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tabs>
          <w:tab w:val="left" w:pos="5171"/>
        </w:tabs>
        <w:spacing w:before="66" w:line="360" w:lineRule="auto"/>
        <w:jc w:val="center"/>
        <w:rPr>
          <w:rFonts w:ascii="宋体" w:hAnsi="宋体" w:eastAsia="宋体"/>
        </w:rPr>
      </w:pPr>
      <w:r>
        <w:rPr>
          <w:rFonts w:hint="eastAsia" w:ascii="宋体" w:hAnsi="宋体" w:eastAsia="宋体"/>
          <w:b/>
          <w:bCs/>
          <w:sz w:val="32"/>
          <w:szCs w:val="32"/>
        </w:rPr>
        <w:t>响应文件的编</w:t>
      </w:r>
      <w:r>
        <w:rPr>
          <w:rFonts w:hint="eastAsia" w:ascii="宋体" w:hAnsi="宋体" w:eastAsia="宋体"/>
          <w:b/>
          <w:bCs/>
          <w:spacing w:val="-18"/>
          <w:sz w:val="32"/>
          <w:szCs w:val="32"/>
        </w:rPr>
        <w:t>制</w:t>
      </w:r>
      <w:bookmarkStart w:id="0" w:name="第一节_编制要求"/>
      <w:bookmarkEnd w:id="0"/>
    </w:p>
    <w:p>
      <w:pPr>
        <w:pStyle w:val="4"/>
        <w:tabs>
          <w:tab w:val="left" w:pos="5171"/>
        </w:tabs>
        <w:spacing w:before="66" w:line="360" w:lineRule="auto"/>
        <w:ind w:firstLine="3640"/>
        <w:rPr>
          <w:rFonts w:ascii="宋体" w:hAnsi="宋体" w:eastAsia="宋体"/>
        </w:rPr>
      </w:pPr>
      <w:r>
        <w:rPr>
          <w:rFonts w:ascii="宋体" w:hAnsi="宋体" w:eastAsia="宋体"/>
          <w:sz w:val="28"/>
          <w:szCs w:val="28"/>
        </w:rPr>
        <w:t>第一节 编制要求</w:t>
      </w:r>
    </w:p>
    <w:p>
      <w:pPr>
        <w:pStyle w:val="4"/>
        <w:spacing w:before="2" w:line="360" w:lineRule="auto"/>
        <w:rPr>
          <w:rFonts w:ascii="宋体" w:hAnsi="宋体" w:eastAsia="宋体"/>
          <w:sz w:val="28"/>
          <w:szCs w:val="28"/>
        </w:rPr>
      </w:pPr>
    </w:p>
    <w:p>
      <w:pPr>
        <w:pStyle w:val="4"/>
        <w:numPr>
          <w:ilvl w:val="0"/>
          <w:numId w:val="2"/>
        </w:numPr>
        <w:spacing w:before="2" w:line="360" w:lineRule="auto"/>
        <w:rPr>
          <w:rFonts w:ascii="宋体" w:hAnsi="宋体" w:eastAsia="宋体"/>
        </w:rPr>
      </w:pPr>
      <w:r>
        <w:rPr>
          <w:rFonts w:ascii="宋体" w:hAnsi="宋体" w:eastAsia="宋体"/>
        </w:rPr>
        <w:t>响应文件及有关的所有来往函电均使用中文简体字。</w:t>
      </w:r>
    </w:p>
    <w:p>
      <w:pPr>
        <w:pStyle w:val="4"/>
        <w:spacing w:before="2" w:line="360" w:lineRule="auto"/>
        <w:rPr>
          <w:rFonts w:ascii="宋体" w:hAnsi="宋体" w:eastAsia="宋体"/>
        </w:rPr>
      </w:pPr>
      <w:r>
        <w:rPr>
          <w:rFonts w:ascii="宋体" w:hAnsi="宋体" w:eastAsia="宋体"/>
        </w:rPr>
        <w:t>2、响应文件的签署</w:t>
      </w:r>
    </w:p>
    <w:p>
      <w:pPr>
        <w:pStyle w:val="3"/>
        <w:tabs>
          <w:tab w:val="left" w:pos="2021"/>
        </w:tabs>
        <w:spacing w:before="160" w:line="360" w:lineRule="auto"/>
        <w:ind w:left="0" w:firstLine="241"/>
        <w:jc w:val="left"/>
        <w:rPr>
          <w:rFonts w:ascii="宋体" w:hAnsi="宋体" w:eastAsia="宋体"/>
        </w:rPr>
      </w:pPr>
      <w:r>
        <w:rPr>
          <w:rFonts w:hint="eastAsia" w:ascii="宋体" w:hAnsi="宋体" w:eastAsia="宋体"/>
        </w:rPr>
        <w:t>（</w:t>
      </w:r>
      <w:r>
        <w:rPr>
          <w:rFonts w:hint="eastAsia" w:ascii="宋体" w:hAnsi="宋体" w:eastAsia="宋体"/>
          <w:lang w:val="en-US"/>
        </w:rPr>
        <w:t>1）</w:t>
      </w:r>
      <w:r>
        <w:rPr>
          <w:rFonts w:ascii="宋体" w:hAnsi="宋体" w:eastAsia="宋体"/>
        </w:rPr>
        <w:t>比选申请人应将响应文件打印装订成册（每一份响应文件上须分别注明“正</w:t>
      </w:r>
      <w:r>
        <w:rPr>
          <w:rFonts w:ascii="宋体" w:hAnsi="宋体" w:eastAsia="宋体"/>
          <w:spacing w:val="-12"/>
        </w:rPr>
        <w:t>本”或“副本”字样，正本和副本具有同等效力，正本、副本如有偏差，以正本为准</w:t>
      </w:r>
      <w:r>
        <w:rPr>
          <w:rFonts w:ascii="宋体" w:hAnsi="宋体" w:eastAsia="宋体"/>
          <w:spacing w:val="-51"/>
        </w:rPr>
        <w:t xml:space="preserve">）， </w:t>
      </w:r>
      <w:r>
        <w:rPr>
          <w:rFonts w:hint="eastAsia" w:ascii="宋体" w:hAnsi="宋体" w:eastAsia="宋体"/>
          <w:lang w:val="en-US"/>
        </w:rPr>
        <w:t>并由</w:t>
      </w:r>
      <w:r>
        <w:rPr>
          <w:rFonts w:ascii="宋体" w:hAnsi="宋体" w:eastAsia="宋体"/>
        </w:rPr>
        <w:t>比选申请人法定代表人或法定代表授权委托人签字或盖章并加盖比选申请人公章。</w:t>
      </w:r>
    </w:p>
    <w:p>
      <w:pPr>
        <w:pStyle w:val="9"/>
        <w:tabs>
          <w:tab w:val="left" w:pos="2020"/>
        </w:tabs>
        <w:spacing w:line="360" w:lineRule="auto"/>
        <w:ind w:left="0" w:firstLine="48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2）</w:t>
      </w:r>
      <w:r>
        <w:rPr>
          <w:rFonts w:ascii="宋体" w:hAnsi="宋体" w:eastAsia="宋体"/>
          <w:sz w:val="24"/>
        </w:rPr>
        <w:t>响应文件正、副本均需用 A4 纸打印装订成册，逐页标注页码并提供目录（图页及图纸除</w:t>
      </w:r>
      <w:r>
        <w:rPr>
          <w:rFonts w:hint="eastAsia" w:ascii="宋体" w:hAnsi="宋体" w:eastAsia="宋体"/>
          <w:sz w:val="24"/>
          <w:lang w:val="en-US"/>
        </w:rPr>
        <w:t>可以</w:t>
      </w:r>
      <w:r>
        <w:rPr>
          <w:rFonts w:ascii="宋体" w:hAnsi="宋体" w:eastAsia="宋体"/>
          <w:sz w:val="24"/>
        </w:rPr>
        <w:t>外）。</w:t>
      </w:r>
    </w:p>
    <w:p>
      <w:pPr>
        <w:pStyle w:val="9"/>
        <w:tabs>
          <w:tab w:val="left" w:pos="2020"/>
        </w:tabs>
        <w:spacing w:before="2" w:line="360" w:lineRule="auto"/>
        <w:ind w:left="0" w:firstLine="48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3）</w:t>
      </w:r>
      <w:r>
        <w:rPr>
          <w:rFonts w:ascii="宋体" w:hAnsi="宋体" w:eastAsia="宋体"/>
          <w:sz w:val="24"/>
        </w:rPr>
        <w:t>除比选申请人对错处作必要的修改外，响应文件中不许有加行、涂抹或改写。若有修改须由签署响应文件的相关人员签字。</w:t>
      </w:r>
    </w:p>
    <w:p>
      <w:pPr>
        <w:pStyle w:val="9"/>
        <w:tabs>
          <w:tab w:val="left" w:pos="2020"/>
        </w:tabs>
        <w:spacing w:line="360" w:lineRule="auto"/>
        <w:ind w:left="0" w:right="4626" w:firstLine="0"/>
        <w:jc w:val="left"/>
        <w:rPr>
          <w:rFonts w:ascii="宋体" w:hAnsi="宋体" w:eastAsia="宋体"/>
        </w:rPr>
      </w:pPr>
      <w:r>
        <w:rPr>
          <w:rFonts w:ascii="宋体" w:hAnsi="宋体" w:eastAsia="宋体"/>
          <w:sz w:val="24"/>
        </w:rPr>
        <w:t>3、响应文件的包封：</w:t>
      </w:r>
    </w:p>
    <w:p>
      <w:pPr>
        <w:pStyle w:val="9"/>
        <w:tabs>
          <w:tab w:val="left" w:pos="2020"/>
        </w:tabs>
        <w:spacing w:line="360" w:lineRule="auto"/>
        <w:ind w:left="0" w:firstLine="48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1）</w:t>
      </w:r>
      <w:r>
        <w:rPr>
          <w:rFonts w:ascii="宋体" w:hAnsi="宋体" w:eastAsia="宋体"/>
          <w:sz w:val="24"/>
        </w:rPr>
        <w:t>比选申请人应将响应文件正本密封在一文件袋内，副本（若有）密封在同一文件袋内。</w:t>
      </w:r>
    </w:p>
    <w:p>
      <w:pPr>
        <w:pStyle w:val="9"/>
        <w:tabs>
          <w:tab w:val="left" w:pos="2020"/>
        </w:tabs>
        <w:spacing w:before="5" w:line="360" w:lineRule="auto"/>
        <w:ind w:left="0" w:firstLine="480"/>
        <w:rPr>
          <w:rFonts w:ascii="宋体" w:hAnsi="宋体" w:eastAsia="宋体"/>
        </w:rPr>
      </w:pPr>
      <w:r>
        <w:rPr>
          <w:rFonts w:hint="eastAsia" w:ascii="宋体" w:hAnsi="宋体" w:eastAsia="宋体"/>
          <w:sz w:val="24"/>
        </w:rPr>
        <w:t>（</w:t>
      </w:r>
      <w:r>
        <w:rPr>
          <w:rFonts w:hint="eastAsia" w:ascii="宋体" w:hAnsi="宋体" w:eastAsia="宋体"/>
          <w:sz w:val="24"/>
          <w:lang w:val="en-US"/>
        </w:rPr>
        <w:t>2）</w:t>
      </w:r>
      <w:r>
        <w:rPr>
          <w:rFonts w:ascii="宋体" w:hAnsi="宋体" w:eastAsia="宋体"/>
          <w:sz w:val="24"/>
        </w:rPr>
        <w:t>响应文件密封袋的标识：每个密封袋封面均应清楚地标明比选申请人名称、项目名称、项目编号、“正本/副本”和“在响应文件提交的截止时间前不得启封”的字样；比选申请人法定代表人或法定代表授权委托人签字或盖章，并加盖比选申请人公章。</w:t>
      </w:r>
    </w:p>
    <w:p>
      <w:pPr>
        <w:spacing w:line="360" w:lineRule="auto"/>
        <w:ind w:firstLine="480"/>
        <w:jc w:val="left"/>
        <w:rPr>
          <w:rFonts w:ascii="宋体" w:hAnsi="宋体" w:eastAsia="宋体"/>
        </w:rPr>
      </w:pPr>
      <w:r>
        <w:rPr>
          <w:rFonts w:hint="eastAsia" w:ascii="宋体" w:hAnsi="宋体" w:eastAsia="宋体"/>
          <w:sz w:val="24"/>
        </w:rPr>
        <w:t>（3）</w:t>
      </w:r>
      <w:r>
        <w:rPr>
          <w:rFonts w:ascii="宋体" w:hAnsi="宋体" w:eastAsia="宋体"/>
          <w:sz w:val="24"/>
        </w:rPr>
        <w:t>如果未按本要求加写密封和标记的，对误投或过早启封或不能参与比选概不负责。</w:t>
      </w:r>
    </w:p>
    <w:p>
      <w:pPr>
        <w:rPr>
          <w:rFonts w:ascii="宋体" w:hAnsi="宋体" w:eastAsia="宋体"/>
        </w:rPr>
      </w:pPr>
      <w:r>
        <w:rPr>
          <w:rFonts w:ascii="宋体" w:hAnsi="宋体" w:eastAsia="宋体"/>
          <w:b w:val="0"/>
          <w:bCs w:val="0"/>
          <w:sz w:val="28"/>
          <w:szCs w:val="28"/>
        </w:rPr>
        <w:br w:type="page"/>
      </w:r>
    </w:p>
    <w:p>
      <w:pPr>
        <w:pStyle w:val="3"/>
        <w:pageBreakBefore/>
        <w:tabs>
          <w:tab w:val="left" w:pos="1673"/>
        </w:tabs>
        <w:spacing w:before="56"/>
        <w:ind w:left="468"/>
        <w:jc w:val="center"/>
        <w:rPr>
          <w:rFonts w:ascii="宋体" w:hAnsi="宋体" w:eastAsia="宋体"/>
        </w:rPr>
      </w:pPr>
      <w:r>
        <w:rPr>
          <w:rFonts w:ascii="宋体" w:hAnsi="宋体" w:eastAsia="宋体"/>
          <w:b w:val="0"/>
          <w:bCs w:val="0"/>
          <w:sz w:val="28"/>
          <w:szCs w:val="28"/>
        </w:rPr>
        <w:t>第</w:t>
      </w:r>
      <w:r>
        <w:rPr>
          <w:rFonts w:hint="eastAsia" w:ascii="宋体" w:hAnsi="宋体" w:eastAsia="宋体"/>
          <w:b w:val="0"/>
          <w:bCs w:val="0"/>
          <w:sz w:val="28"/>
          <w:szCs w:val="28"/>
          <w:lang w:val="en-US"/>
        </w:rPr>
        <w:t>二节</w:t>
      </w:r>
      <w:r>
        <w:rPr>
          <w:rFonts w:ascii="宋体" w:hAnsi="宋体" w:eastAsia="宋体"/>
          <w:b w:val="0"/>
          <w:bCs w:val="0"/>
          <w:sz w:val="28"/>
          <w:szCs w:val="28"/>
        </w:rPr>
        <w:tab/>
      </w:r>
      <w:r>
        <w:rPr>
          <w:rFonts w:ascii="宋体" w:hAnsi="宋体" w:eastAsia="宋体"/>
          <w:b w:val="0"/>
          <w:bCs w:val="0"/>
          <w:sz w:val="28"/>
          <w:szCs w:val="28"/>
        </w:rPr>
        <w:t>响应文件格式文本</w:t>
      </w:r>
    </w:p>
    <w:p>
      <w:pPr>
        <w:pStyle w:val="4"/>
        <w:spacing w:before="66"/>
        <w:jc w:val="left"/>
        <w:rPr>
          <w:rFonts w:ascii="宋体" w:hAnsi="宋体" w:eastAsia="宋体"/>
          <w:b/>
          <w:bCs/>
          <w:sz w:val="28"/>
          <w:szCs w:val="28"/>
        </w:rPr>
      </w:pPr>
    </w:p>
    <w:p>
      <w:pPr>
        <w:spacing w:before="28"/>
        <w:ind w:right="767"/>
        <w:jc w:val="center"/>
        <w:rPr>
          <w:rFonts w:ascii="宋体" w:hAnsi="宋体" w:eastAsia="宋体"/>
        </w:rPr>
      </w:pPr>
      <w:r>
        <w:rPr>
          <w:rFonts w:ascii="宋体" w:hAnsi="宋体" w:eastAsia="宋体"/>
          <w:sz w:val="52"/>
        </w:rPr>
        <w:t>响应文件</w:t>
      </w:r>
    </w:p>
    <w:p>
      <w:pPr>
        <w:rPr>
          <w:rFonts w:ascii="宋体" w:hAnsi="宋体" w:eastAsia="宋体"/>
          <w:sz w:val="30"/>
        </w:rPr>
      </w:pPr>
    </w:p>
    <w:p>
      <w:pPr>
        <w:rPr>
          <w:rFonts w:ascii="宋体" w:hAnsi="宋体" w:eastAsia="宋体"/>
          <w:sz w:val="30"/>
        </w:rPr>
      </w:pPr>
    </w:p>
    <w:p>
      <w:pPr>
        <w:pStyle w:val="4"/>
        <w:rPr>
          <w:rFonts w:ascii="宋体" w:hAnsi="宋体" w:eastAsia="宋体"/>
          <w:sz w:val="30"/>
        </w:rPr>
      </w:pPr>
    </w:p>
    <w:p>
      <w:pPr>
        <w:rPr>
          <w:rFonts w:ascii="宋体" w:hAnsi="宋体" w:eastAsia="宋体"/>
          <w:sz w:val="30"/>
        </w:rPr>
      </w:pPr>
    </w:p>
    <w:p>
      <w:pPr>
        <w:pStyle w:val="4"/>
        <w:rPr>
          <w:rFonts w:ascii="宋体" w:hAnsi="宋体" w:eastAsia="宋体"/>
          <w:sz w:val="30"/>
        </w:rPr>
      </w:pPr>
    </w:p>
    <w:p>
      <w:pPr>
        <w:rPr>
          <w:rFonts w:ascii="宋体" w:hAnsi="宋体" w:eastAsia="宋体"/>
          <w:sz w:val="30"/>
        </w:rPr>
      </w:pPr>
    </w:p>
    <w:p>
      <w:pPr>
        <w:pStyle w:val="4"/>
        <w:rPr>
          <w:rFonts w:ascii="宋体" w:hAnsi="宋体" w:eastAsia="宋体"/>
          <w:sz w:val="30"/>
        </w:rPr>
      </w:pPr>
    </w:p>
    <w:p>
      <w:pPr>
        <w:rPr>
          <w:rFonts w:ascii="宋体" w:hAnsi="宋体" w:eastAsia="宋体"/>
          <w:sz w:val="30"/>
        </w:rPr>
      </w:pPr>
    </w:p>
    <w:p>
      <w:pPr>
        <w:rPr>
          <w:rFonts w:ascii="宋体" w:hAnsi="宋体" w:eastAsia="宋体"/>
        </w:rPr>
      </w:pPr>
      <w:r>
        <w:rPr>
          <w:rFonts w:ascii="宋体" w:hAnsi="宋体" w:eastAsia="宋体"/>
          <w:sz w:val="30"/>
        </w:rPr>
        <w:t>项目名称</w:t>
      </w:r>
      <w:r>
        <w:rPr>
          <w:rFonts w:hint="eastAsia" w:ascii="宋体" w:hAnsi="宋体" w:eastAsia="宋体"/>
          <w:sz w:val="30"/>
          <w:lang w:eastAsia="zh-CN"/>
        </w:rPr>
        <w:t>：</w:t>
      </w:r>
      <w:r>
        <w:rPr>
          <w:rFonts w:hint="eastAsia" w:ascii="宋体" w:hAnsi="宋体"/>
          <w:sz w:val="30"/>
          <w:u w:val="single"/>
          <w:lang w:eastAsia="zh-CN"/>
        </w:rPr>
        <w:t>贵阳矿能集团矿产资源交易平台项目</w:t>
      </w:r>
      <w:r>
        <w:rPr>
          <w:rFonts w:hint="eastAsia" w:ascii="宋体" w:hAnsi="宋体" w:eastAsia="宋体"/>
          <w:sz w:val="30"/>
          <w:u w:val="single"/>
          <w:lang w:eastAsia="zh-CN"/>
        </w:rPr>
        <w:t>采购招标代理比选</w:t>
      </w:r>
    </w:p>
    <w:p>
      <w:pPr>
        <w:pStyle w:val="5"/>
        <w:spacing w:before="156" w:after="156"/>
        <w:rPr>
          <w:rFonts w:ascii="宋体" w:hAnsi="宋体" w:eastAsia="宋体"/>
        </w:rPr>
      </w:pPr>
      <w:r>
        <w:rPr>
          <w:rFonts w:hint="eastAsia" w:ascii="宋体" w:hAnsi="宋体" w:eastAsia="宋体" w:cs="宋体"/>
          <w:sz w:val="30"/>
        </w:rPr>
        <w:t>比选申请人名称：</w:t>
      </w:r>
      <w:r>
        <w:rPr>
          <w:rFonts w:hint="eastAsia" w:ascii="宋体" w:hAnsi="宋体" w:eastAsia="宋体" w:cs="宋体"/>
          <w:sz w:val="30"/>
          <w:u w:val="single"/>
        </w:rPr>
        <w:t xml:space="preserve">                                    </w:t>
      </w:r>
    </w:p>
    <w:p>
      <w:pPr>
        <w:rPr>
          <w:rFonts w:ascii="宋体" w:hAnsi="宋体" w:eastAsia="宋体" w:cs="宋体"/>
          <w:sz w:val="30"/>
          <w:u w:val="single"/>
        </w:rPr>
      </w:pPr>
    </w:p>
    <w:p>
      <w:pPr>
        <w:pStyle w:val="5"/>
        <w:spacing w:before="156" w:after="156"/>
        <w:rPr>
          <w:rFonts w:ascii="宋体" w:hAnsi="宋体" w:eastAsia="宋体" w:cs="宋体"/>
          <w:sz w:val="30"/>
          <w:u w:val="single"/>
        </w:rPr>
      </w:pPr>
    </w:p>
    <w:p>
      <w:pPr>
        <w:rPr>
          <w:rFonts w:ascii="宋体" w:hAnsi="宋体" w:eastAsia="宋体" w:cs="宋体"/>
          <w:sz w:val="30"/>
          <w:u w:val="single"/>
        </w:rPr>
      </w:pPr>
    </w:p>
    <w:p>
      <w:pPr>
        <w:pStyle w:val="5"/>
        <w:spacing w:before="156" w:after="156"/>
        <w:rPr>
          <w:rFonts w:ascii="宋体" w:hAnsi="宋体" w:eastAsia="宋体"/>
        </w:rPr>
      </w:pPr>
      <w:r>
        <w:rPr>
          <w:rFonts w:hint="eastAsia" w:ascii="宋体" w:hAnsi="宋体" w:eastAsia="宋体"/>
        </w:rPr>
        <w:t xml:space="preserve">                                   </w:t>
      </w:r>
      <w:r>
        <w:rPr>
          <w:rFonts w:hint="eastAsia" w:ascii="宋体" w:hAnsi="宋体" w:eastAsia="宋体" w:cs="宋体"/>
          <w:sz w:val="28"/>
          <w:szCs w:val="28"/>
        </w:rPr>
        <w:t xml:space="preserve"> 年   月   日</w:t>
      </w:r>
    </w:p>
    <w:p>
      <w:pPr>
        <w:rPr>
          <w:rFonts w:ascii="宋体" w:hAnsi="宋体" w:eastAsia="宋体" w:cs="宋体"/>
          <w:sz w:val="28"/>
          <w:szCs w:val="28"/>
        </w:rPr>
      </w:pPr>
      <w:r>
        <w:rPr>
          <w:rFonts w:ascii="宋体" w:hAnsi="宋体" w:eastAsia="宋体" w:cs="宋体"/>
          <w:sz w:val="28"/>
          <w:szCs w:val="28"/>
        </w:rPr>
        <w:br w:type="page"/>
      </w:r>
    </w:p>
    <w:p>
      <w:pPr>
        <w:pStyle w:val="10"/>
      </w:pPr>
    </w:p>
    <w:p>
      <w:pPr>
        <w:pStyle w:val="4"/>
        <w:jc w:val="center"/>
        <w:rPr>
          <w:rFonts w:ascii="宋体" w:hAnsi="宋体" w:eastAsia="宋体"/>
        </w:rPr>
      </w:pPr>
      <w:r>
        <w:rPr>
          <w:rFonts w:hint="eastAsia" w:ascii="宋体" w:hAnsi="宋体" w:eastAsia="宋体"/>
          <w:b/>
          <w:bCs/>
          <w:sz w:val="32"/>
          <w:szCs w:val="32"/>
          <w:lang w:val="en-US"/>
        </w:rPr>
        <w:t>目  录</w:t>
      </w:r>
    </w:p>
    <w:p>
      <w:pPr>
        <w:numPr>
          <w:ilvl w:val="0"/>
          <w:numId w:val="3"/>
        </w:numPr>
        <w:spacing w:line="760" w:lineRule="exact"/>
        <w:rPr>
          <w:rFonts w:ascii="宋体" w:hAnsi="宋体" w:eastAsia="宋体"/>
        </w:rPr>
      </w:pPr>
      <w:r>
        <w:rPr>
          <w:rFonts w:hint="eastAsia" w:ascii="宋体" w:hAnsi="宋体" w:eastAsia="宋体" w:cs="宋体"/>
          <w:b/>
          <w:bCs/>
          <w:sz w:val="28"/>
          <w:szCs w:val="28"/>
        </w:rPr>
        <w:t>比选函...............................................（）</w:t>
      </w:r>
    </w:p>
    <w:p>
      <w:pPr>
        <w:pStyle w:val="4"/>
        <w:numPr>
          <w:ilvl w:val="0"/>
          <w:numId w:val="3"/>
        </w:numPr>
        <w:spacing w:line="760" w:lineRule="exact"/>
        <w:rPr>
          <w:rFonts w:ascii="宋体" w:hAnsi="宋体" w:eastAsia="宋体"/>
        </w:rPr>
      </w:pPr>
      <w:r>
        <w:rPr>
          <w:rFonts w:hint="eastAsia" w:ascii="宋体" w:hAnsi="宋体" w:eastAsia="宋体"/>
          <w:b/>
          <w:bCs/>
          <w:sz w:val="28"/>
          <w:szCs w:val="28"/>
          <w:lang w:val="en-US"/>
        </w:rPr>
        <w:t>法定代表人身份证明.................................</w:t>
      </w:r>
      <w:r>
        <w:rPr>
          <w:rFonts w:hint="eastAsia" w:ascii="宋体" w:hAnsi="宋体" w:eastAsia="宋体" w:cs="宋体"/>
          <w:b/>
          <w:bCs/>
          <w:sz w:val="28"/>
          <w:szCs w:val="28"/>
        </w:rPr>
        <w:t>..</w:t>
      </w:r>
      <w:r>
        <w:rPr>
          <w:rFonts w:hint="eastAsia" w:ascii="宋体" w:hAnsi="宋体" w:eastAsia="宋体"/>
          <w:b/>
          <w:bCs/>
          <w:sz w:val="28"/>
          <w:szCs w:val="28"/>
        </w:rPr>
        <w:t>（）</w:t>
      </w:r>
    </w:p>
    <w:p>
      <w:pPr>
        <w:spacing w:line="760" w:lineRule="exact"/>
        <w:rPr>
          <w:rFonts w:ascii="宋体" w:hAnsi="宋体" w:eastAsia="宋体"/>
        </w:rPr>
      </w:pPr>
      <w:r>
        <w:rPr>
          <w:rFonts w:hint="eastAsia" w:ascii="宋体" w:hAnsi="宋体" w:eastAsia="宋体" w:cs="宋体"/>
          <w:b/>
          <w:bCs/>
          <w:sz w:val="28"/>
          <w:szCs w:val="28"/>
        </w:rPr>
        <w:t>三、法定代表人授权委托书.................................（）</w:t>
      </w:r>
    </w:p>
    <w:p>
      <w:pPr>
        <w:pStyle w:val="4"/>
        <w:spacing w:line="760" w:lineRule="exact"/>
        <w:rPr>
          <w:rFonts w:ascii="宋体" w:hAnsi="宋体" w:eastAsia="宋体"/>
        </w:rPr>
      </w:pPr>
      <w:r>
        <w:rPr>
          <w:rFonts w:hint="eastAsia" w:ascii="宋体" w:hAnsi="宋体" w:eastAsia="宋体"/>
          <w:b/>
          <w:bCs/>
          <w:sz w:val="28"/>
          <w:szCs w:val="28"/>
          <w:lang w:val="en-US" w:bidi="ar-SA"/>
        </w:rPr>
        <w:t>四、比选申请人资格证明文件</w:t>
      </w:r>
      <w:r>
        <w:rPr>
          <w:rFonts w:hint="eastAsia" w:ascii="宋体" w:hAnsi="宋体" w:eastAsia="宋体"/>
          <w:b/>
          <w:bCs/>
          <w:sz w:val="28"/>
          <w:szCs w:val="28"/>
        </w:rPr>
        <w:t>.............................</w:t>
      </w:r>
      <w:r>
        <w:rPr>
          <w:rFonts w:hint="eastAsia" w:ascii="宋体" w:hAnsi="宋体" w:eastAsia="宋体" w:cs="宋体"/>
          <w:b/>
          <w:bCs/>
          <w:sz w:val="28"/>
          <w:szCs w:val="28"/>
        </w:rPr>
        <w:t>..</w:t>
      </w:r>
      <w:r>
        <w:rPr>
          <w:rFonts w:hint="eastAsia" w:ascii="宋体" w:hAnsi="宋体" w:eastAsia="宋体"/>
          <w:b/>
          <w:bCs/>
          <w:sz w:val="28"/>
          <w:szCs w:val="28"/>
        </w:rPr>
        <w:t>（）</w:t>
      </w:r>
    </w:p>
    <w:p>
      <w:pPr>
        <w:pStyle w:val="4"/>
        <w:spacing w:line="760" w:lineRule="exact"/>
        <w:rPr>
          <w:rFonts w:ascii="宋体" w:hAnsi="宋体" w:eastAsia="宋体"/>
        </w:rPr>
      </w:pPr>
      <w:r>
        <w:rPr>
          <w:rFonts w:hint="eastAsia" w:ascii="宋体" w:hAnsi="宋体" w:eastAsia="宋体"/>
          <w:b/>
          <w:bCs/>
          <w:sz w:val="28"/>
          <w:szCs w:val="28"/>
          <w:lang w:val="en-US" w:bidi="ar-SA"/>
        </w:rPr>
        <w:t>五、参加比选活动前三年内在经营活动中没有重大违法记录</w:t>
      </w:r>
      <w:r>
        <w:rPr>
          <w:rFonts w:hint="eastAsia" w:ascii="宋体" w:hAnsi="宋体" w:eastAsia="宋体"/>
          <w:b/>
          <w:bCs/>
          <w:sz w:val="28"/>
          <w:szCs w:val="28"/>
        </w:rPr>
        <w:t>....</w:t>
      </w:r>
      <w:r>
        <w:rPr>
          <w:rFonts w:hint="eastAsia" w:ascii="宋体" w:hAnsi="宋体" w:eastAsia="宋体" w:cs="宋体"/>
          <w:b/>
          <w:bCs/>
          <w:sz w:val="28"/>
          <w:szCs w:val="28"/>
        </w:rPr>
        <w:t>.</w:t>
      </w:r>
      <w:r>
        <w:rPr>
          <w:rFonts w:hint="eastAsia" w:ascii="宋体" w:hAnsi="宋体" w:eastAsia="宋体"/>
          <w:b/>
          <w:bCs/>
          <w:sz w:val="28"/>
          <w:szCs w:val="28"/>
        </w:rPr>
        <w:t>（）</w:t>
      </w:r>
    </w:p>
    <w:p>
      <w:pPr>
        <w:pStyle w:val="4"/>
        <w:spacing w:line="760" w:lineRule="exact"/>
        <w:rPr>
          <w:rFonts w:ascii="宋体" w:hAnsi="宋体" w:eastAsia="宋体"/>
        </w:rPr>
      </w:pPr>
      <w:r>
        <w:rPr>
          <w:rFonts w:hint="eastAsia" w:ascii="宋体" w:hAnsi="宋体" w:eastAsia="宋体"/>
          <w:b/>
          <w:bCs/>
          <w:sz w:val="28"/>
          <w:szCs w:val="28"/>
          <w:lang w:val="en-US" w:bidi="ar-SA"/>
        </w:rPr>
        <w:t>六、无不良信用记录承诺函(比选申请人自行查询适用)</w:t>
      </w:r>
      <w:r>
        <w:rPr>
          <w:rFonts w:hint="eastAsia" w:ascii="宋体" w:hAnsi="宋体" w:eastAsia="宋体"/>
          <w:b/>
          <w:bCs/>
          <w:sz w:val="28"/>
          <w:szCs w:val="28"/>
        </w:rPr>
        <w:t>........</w:t>
      </w:r>
      <w:r>
        <w:rPr>
          <w:rFonts w:hint="eastAsia" w:ascii="宋体" w:hAnsi="宋体" w:eastAsia="宋体" w:cs="宋体"/>
          <w:b/>
          <w:bCs/>
          <w:sz w:val="28"/>
          <w:szCs w:val="28"/>
        </w:rPr>
        <w:t>.</w:t>
      </w:r>
      <w:r>
        <w:rPr>
          <w:rFonts w:hint="eastAsia" w:ascii="宋体" w:hAnsi="宋体" w:eastAsia="宋体"/>
          <w:b/>
          <w:bCs/>
          <w:sz w:val="28"/>
          <w:szCs w:val="28"/>
        </w:rPr>
        <w:t>（）</w:t>
      </w:r>
    </w:p>
    <w:p>
      <w:pPr>
        <w:pStyle w:val="4"/>
        <w:spacing w:line="760" w:lineRule="exact"/>
        <w:rPr>
          <w:rFonts w:ascii="宋体" w:hAnsi="宋体" w:eastAsia="宋体"/>
        </w:rPr>
      </w:pPr>
      <w:r>
        <w:rPr>
          <w:rFonts w:hint="eastAsia" w:ascii="宋体" w:hAnsi="宋体" w:eastAsia="宋体"/>
          <w:b/>
          <w:bCs/>
          <w:sz w:val="28"/>
          <w:szCs w:val="28"/>
          <w:lang w:val="en-US" w:bidi="ar-SA"/>
        </w:rPr>
        <w:t>七、比选申请人根据评分标准提供相应的证明材料（自行补充）</w:t>
      </w:r>
      <w:bookmarkStart w:id="1" w:name="_GoBack"/>
      <w:bookmarkEnd w:id="1"/>
      <w:r>
        <w:rPr>
          <w:rFonts w:hint="eastAsia" w:ascii="宋体" w:hAnsi="宋体" w:eastAsia="宋体"/>
          <w:b/>
          <w:bCs/>
          <w:sz w:val="28"/>
          <w:szCs w:val="28"/>
        </w:rPr>
        <w:t>.（）</w:t>
      </w:r>
    </w:p>
    <w:p>
      <w:pPr>
        <w:rPr>
          <w:rFonts w:ascii="宋体" w:hAnsi="宋体" w:eastAsia="宋体"/>
        </w:rPr>
      </w:pPr>
      <w:r>
        <w:rPr>
          <w:rFonts w:ascii="宋体" w:hAnsi="宋体" w:eastAsia="宋体"/>
        </w:rPr>
        <w:br w:type="page"/>
      </w:r>
    </w:p>
    <w:p>
      <w:pPr>
        <w:pStyle w:val="2"/>
        <w:numPr>
          <w:ilvl w:val="0"/>
          <w:numId w:val="4"/>
        </w:numPr>
        <w:spacing w:before="57"/>
        <w:rPr>
          <w:rFonts w:ascii="宋体" w:hAnsi="宋体" w:eastAsia="宋体"/>
        </w:rPr>
      </w:pPr>
      <w:r>
        <w:rPr>
          <w:rFonts w:ascii="宋体" w:hAnsi="宋体" w:eastAsia="宋体"/>
        </w:rPr>
        <w:t>比选函</w:t>
      </w:r>
    </w:p>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ascii="宋体" w:hAnsi="宋体" w:eastAsia="宋体"/>
        </w:rPr>
      </w:pPr>
      <w:r>
        <w:rPr>
          <w:rFonts w:hint="eastAsia" w:ascii="宋体" w:hAnsi="宋体" w:eastAsia="宋体"/>
          <w:b/>
          <w:bCs/>
          <w:sz w:val="28"/>
          <w:szCs w:val="28"/>
        </w:rPr>
        <w:t>比 选 函</w:t>
      </w:r>
    </w:p>
    <w:p>
      <w:pPr>
        <w:pStyle w:val="4"/>
        <w:keepNext w:val="0"/>
        <w:keepLines w:val="0"/>
        <w:pageBreakBefore w:val="0"/>
        <w:widowControl w:val="0"/>
        <w:kinsoku/>
        <w:wordWrap/>
        <w:overflowPunct/>
        <w:topLinePunct w:val="0"/>
        <w:autoSpaceDE/>
        <w:autoSpaceDN/>
        <w:bidi w:val="0"/>
        <w:adjustRightInd/>
        <w:snapToGrid/>
        <w:spacing w:before="105" w:line="360" w:lineRule="atLeast"/>
        <w:textAlignment w:val="auto"/>
        <w:rPr>
          <w:rFonts w:ascii="宋体" w:hAnsi="宋体" w:eastAsia="宋体"/>
        </w:rPr>
      </w:pPr>
      <w:r>
        <w:rPr>
          <w:rFonts w:ascii="宋体" w:hAnsi="宋体" w:eastAsia="宋体"/>
        </w:rPr>
        <w:t>致</w:t>
      </w:r>
      <w:r>
        <w:rPr>
          <w:rFonts w:hint="eastAsia" w:ascii="宋体" w:hAnsi="宋体" w:eastAsia="宋体"/>
          <w:u w:val="single"/>
          <w:lang w:val="en-US"/>
        </w:rPr>
        <w:t xml:space="preserve"> </w:t>
      </w:r>
      <w:r>
        <w:rPr>
          <w:rFonts w:hint="eastAsia"/>
          <w:u w:val="single"/>
          <w:lang w:val="en-US" w:eastAsia="zh-CN"/>
        </w:rPr>
        <w:t>（采购人名称）</w:t>
      </w:r>
      <w:r>
        <w:rPr>
          <w:rFonts w:hint="eastAsia" w:ascii="宋体" w:hAnsi="宋体" w:eastAsia="宋体"/>
          <w:u w:val="single"/>
          <w:lang w:val="en-US"/>
        </w:rPr>
        <w:t xml:space="preserve"> </w:t>
      </w:r>
      <w:r>
        <w:rPr>
          <w:rFonts w:ascii="宋体" w:hAnsi="宋体" w:eastAsia="宋体"/>
        </w:rPr>
        <w:t>：</w:t>
      </w:r>
    </w:p>
    <w:p>
      <w:pPr>
        <w:pStyle w:val="4"/>
        <w:keepNext w:val="0"/>
        <w:keepLines w:val="0"/>
        <w:pageBreakBefore w:val="0"/>
        <w:widowControl w:val="0"/>
        <w:tabs>
          <w:tab w:val="left" w:pos="2961"/>
          <w:tab w:val="left" w:pos="5584"/>
          <w:tab w:val="left" w:pos="9647"/>
        </w:tabs>
        <w:kinsoku/>
        <w:wordWrap/>
        <w:overflowPunct/>
        <w:topLinePunct w:val="0"/>
        <w:autoSpaceDE/>
        <w:autoSpaceDN/>
        <w:bidi w:val="0"/>
        <w:adjustRightInd/>
        <w:snapToGrid/>
        <w:spacing w:before="161" w:line="360" w:lineRule="atLeast"/>
        <w:ind w:firstLine="480"/>
        <w:textAlignment w:val="auto"/>
        <w:rPr>
          <w:rFonts w:ascii="宋体" w:hAnsi="宋体" w:eastAsia="宋体"/>
        </w:rPr>
      </w:pPr>
      <w:r>
        <w:rPr>
          <w:rFonts w:ascii="宋体" w:hAnsi="宋体" w:eastAsia="宋体"/>
        </w:rPr>
        <w:t>根据</w:t>
      </w:r>
      <w:r>
        <w:rPr>
          <w:rFonts w:ascii="宋体" w:hAnsi="宋体" w:eastAsia="宋体"/>
          <w:spacing w:val="-1"/>
          <w:u w:val="single"/>
        </w:rPr>
        <w:t xml:space="preserve"> </w:t>
      </w:r>
      <w:r>
        <w:rPr>
          <w:rFonts w:hint="eastAsia"/>
          <w:u w:val="single"/>
          <w:lang w:eastAsia="zh-CN"/>
        </w:rPr>
        <w:t>贵阳矿能集团矿产资源交易平台项目</w:t>
      </w:r>
      <w:r>
        <w:rPr>
          <w:rFonts w:hint="eastAsia" w:ascii="宋体" w:hAnsi="宋体" w:eastAsia="宋体"/>
          <w:u w:val="single"/>
          <w:lang w:eastAsia="zh-CN"/>
        </w:rPr>
        <w:t>采购招标代理比选</w:t>
      </w:r>
      <w:r>
        <w:rPr>
          <w:rFonts w:ascii="宋体" w:hAnsi="宋体" w:eastAsia="宋体"/>
        </w:rPr>
        <w:t>(项目名称)的采购邀请</w:t>
      </w:r>
      <w:r>
        <w:rPr>
          <w:rFonts w:ascii="宋体" w:hAnsi="宋体" w:eastAsia="宋体"/>
          <w:spacing w:val="-17"/>
        </w:rPr>
        <w:t>，</w:t>
      </w:r>
      <w:r>
        <w:rPr>
          <w:rFonts w:ascii="宋体" w:hAnsi="宋体" w:eastAsia="宋体"/>
          <w:spacing w:val="-17"/>
          <w:u w:val="single"/>
        </w:rPr>
        <w:t xml:space="preserve"> </w:t>
      </w:r>
      <w:r>
        <w:rPr>
          <w:rFonts w:hint="eastAsia" w:ascii="宋体" w:hAnsi="宋体" w:eastAsia="宋体"/>
          <w:spacing w:val="-17"/>
          <w:u w:val="single"/>
          <w:lang w:val="en-US"/>
        </w:rPr>
        <w:t xml:space="preserve">    </w:t>
      </w:r>
      <w:r>
        <w:rPr>
          <w:rFonts w:ascii="宋体" w:hAnsi="宋体" w:eastAsia="宋体"/>
        </w:rPr>
        <w:t>(姓名</w:t>
      </w:r>
      <w:r>
        <w:rPr>
          <w:rFonts w:ascii="宋体" w:hAnsi="宋体" w:eastAsia="宋体"/>
          <w:spacing w:val="-17"/>
        </w:rPr>
        <w:t>、</w:t>
      </w:r>
      <w:r>
        <w:rPr>
          <w:rFonts w:ascii="宋体" w:hAnsi="宋体" w:eastAsia="宋体"/>
        </w:rPr>
        <w:t>职务)代表比选申请人</w:t>
      </w:r>
      <w:r>
        <w:rPr>
          <w:rFonts w:ascii="宋体" w:hAnsi="宋体" w:eastAsia="宋体"/>
          <w:u w:val="single"/>
        </w:rPr>
        <w:t xml:space="preserve"> </w:t>
      </w:r>
      <w:r>
        <w:rPr>
          <w:rFonts w:ascii="宋体" w:hAnsi="宋体" w:eastAsia="宋体"/>
          <w:u w:val="single"/>
        </w:rPr>
        <w:tab/>
      </w:r>
      <w:r>
        <w:rPr>
          <w:rFonts w:ascii="宋体" w:hAnsi="宋体" w:eastAsia="宋体"/>
        </w:rPr>
        <w:t>(</w:t>
      </w:r>
      <w:r>
        <w:rPr>
          <w:rFonts w:ascii="宋体" w:hAnsi="宋体" w:eastAsia="宋体"/>
          <w:spacing w:val="-18"/>
        </w:rPr>
        <w:t>比</w:t>
      </w:r>
      <w:r>
        <w:rPr>
          <w:rFonts w:ascii="宋体" w:hAnsi="宋体" w:eastAsia="宋体"/>
        </w:rPr>
        <w:t>选申请人名称、地址)参加本项目的有关活动。</w:t>
      </w:r>
      <w:r>
        <w:rPr>
          <w:rFonts w:hint="eastAsia" w:ascii="宋体" w:hAnsi="宋体" w:eastAsia="宋体"/>
        </w:rPr>
        <w:t>本项目招标代理服务费</w:t>
      </w:r>
      <w:r>
        <w:rPr>
          <w:rFonts w:hint="eastAsia" w:ascii="宋体" w:hAnsi="宋体" w:eastAsia="宋体"/>
          <w:lang w:eastAsia="zh-CN"/>
        </w:rPr>
        <w:t>以参考《国家发展改革委关于进一步放开建设项目专业服务价格的通知》发改价格〔2015〕299号文，</w:t>
      </w:r>
      <w:r>
        <w:rPr>
          <w:rFonts w:hint="eastAsia" w:ascii="宋体" w:hAnsi="宋体" w:eastAsia="宋体"/>
          <w:lang w:val="en-US" w:eastAsia="zh-CN"/>
        </w:rPr>
        <w:t>以中标价为基准</w:t>
      </w:r>
      <w:r>
        <w:rPr>
          <w:rFonts w:hint="eastAsia" w:ascii="宋体" w:hAnsi="宋体" w:eastAsia="宋体"/>
          <w:lang w:eastAsia="zh-CN"/>
        </w:rPr>
        <w:t>按《招标代理服务收费管理暂行办法》计价格[2002]1980号文件</w:t>
      </w:r>
      <w:r>
        <w:rPr>
          <w:rFonts w:hint="eastAsia" w:ascii="宋体" w:hAnsi="宋体" w:eastAsia="宋体"/>
          <w:lang w:val="en-US" w:eastAsia="zh-CN"/>
        </w:rPr>
        <w:t>下浮</w:t>
      </w:r>
      <w:r>
        <w:rPr>
          <w:rFonts w:hint="eastAsia" w:ascii="宋体" w:hAnsi="宋体" w:eastAsia="宋体"/>
          <w:u w:val="single"/>
          <w:lang w:val="en-US" w:eastAsia="zh-CN"/>
        </w:rPr>
        <w:t xml:space="preserve">     </w:t>
      </w:r>
      <w:r>
        <w:rPr>
          <w:rFonts w:hint="eastAsia" w:ascii="宋体" w:hAnsi="宋体" w:eastAsia="宋体"/>
          <w:lang w:val="en-US" w:eastAsia="zh-CN"/>
        </w:rPr>
        <w:t>%计价收取。</w:t>
      </w:r>
      <w:r>
        <w:rPr>
          <w:rFonts w:ascii="宋体" w:hAnsi="宋体" w:eastAsia="宋体"/>
        </w:rPr>
        <w:t>据此函，作如下承诺：</w:t>
      </w:r>
    </w:p>
    <w:p>
      <w:pPr>
        <w:pStyle w:val="9"/>
        <w:keepNext w:val="0"/>
        <w:keepLines w:val="0"/>
        <w:pageBreakBefore w:val="0"/>
        <w:widowControl w:val="0"/>
        <w:tabs>
          <w:tab w:val="left" w:pos="1180"/>
        </w:tabs>
        <w:kinsoku/>
        <w:wordWrap/>
        <w:overflowPunct/>
        <w:topLinePunct w:val="0"/>
        <w:autoSpaceDE/>
        <w:autoSpaceDN/>
        <w:bidi w:val="0"/>
        <w:adjustRightInd/>
        <w:snapToGrid/>
        <w:spacing w:line="360" w:lineRule="atLeast"/>
        <w:ind w:left="0" w:firstLine="464"/>
        <w:jc w:val="left"/>
        <w:textAlignment w:val="auto"/>
        <w:rPr>
          <w:rFonts w:ascii="宋体" w:hAnsi="宋体" w:eastAsia="宋体"/>
        </w:rPr>
      </w:pPr>
      <w:r>
        <w:rPr>
          <w:rFonts w:hint="eastAsia" w:ascii="宋体" w:hAnsi="宋体" w:eastAsia="宋体"/>
          <w:spacing w:val="-4"/>
          <w:sz w:val="24"/>
          <w:lang w:val="en-US"/>
        </w:rPr>
        <w:t>1.</w:t>
      </w:r>
      <w:r>
        <w:rPr>
          <w:rFonts w:ascii="宋体" w:hAnsi="宋体" w:eastAsia="宋体"/>
          <w:spacing w:val="-4"/>
          <w:sz w:val="24"/>
        </w:rPr>
        <w:t xml:space="preserve">同意在本项目比选文件中规定的比选日起 </w:t>
      </w:r>
      <w:r>
        <w:rPr>
          <w:rFonts w:ascii="宋体" w:hAnsi="宋体" w:eastAsia="宋体"/>
          <w:sz w:val="24"/>
          <w:u w:val="single"/>
        </w:rPr>
        <w:t>60</w:t>
      </w:r>
      <w:r>
        <w:rPr>
          <w:rFonts w:ascii="宋体" w:hAnsi="宋体" w:eastAsia="宋体"/>
          <w:spacing w:val="-9"/>
          <w:sz w:val="24"/>
        </w:rPr>
        <w:t xml:space="preserve"> 天遵守本响应文件中的承诺，且在期满</w:t>
      </w:r>
      <w:r>
        <w:rPr>
          <w:rFonts w:ascii="宋体" w:hAnsi="宋体" w:eastAsia="宋体"/>
          <w:sz w:val="24"/>
        </w:rPr>
        <w:t>之前均具有约束力。</w:t>
      </w:r>
    </w:p>
    <w:p>
      <w:pPr>
        <w:pStyle w:val="9"/>
        <w:keepNext w:val="0"/>
        <w:keepLines w:val="0"/>
        <w:pageBreakBefore w:val="0"/>
        <w:widowControl w:val="0"/>
        <w:tabs>
          <w:tab w:val="left" w:pos="1180"/>
        </w:tabs>
        <w:kinsoku/>
        <w:wordWrap/>
        <w:overflowPunct/>
        <w:topLinePunct w:val="0"/>
        <w:autoSpaceDE/>
        <w:autoSpaceDN/>
        <w:bidi w:val="0"/>
        <w:adjustRightInd/>
        <w:snapToGrid/>
        <w:spacing w:line="360" w:lineRule="atLeast"/>
        <w:ind w:left="0" w:firstLine="480"/>
        <w:jc w:val="left"/>
        <w:textAlignment w:val="auto"/>
        <w:rPr>
          <w:rFonts w:ascii="宋体" w:hAnsi="宋体" w:eastAsia="宋体"/>
        </w:rPr>
      </w:pPr>
      <w:r>
        <w:rPr>
          <w:rFonts w:hint="eastAsia" w:ascii="宋体" w:hAnsi="宋体" w:eastAsia="宋体"/>
          <w:sz w:val="24"/>
          <w:lang w:val="en-US"/>
        </w:rPr>
        <w:t>2.</w:t>
      </w:r>
      <w:r>
        <w:rPr>
          <w:rFonts w:ascii="宋体" w:hAnsi="宋体" w:eastAsia="宋体"/>
          <w:sz w:val="24"/>
        </w:rPr>
        <w:t>具备采购相关法律法规规定的参加采购活动的比选申请人应当具备的条件。</w:t>
      </w:r>
    </w:p>
    <w:p>
      <w:pPr>
        <w:pStyle w:val="9"/>
        <w:keepNext w:val="0"/>
        <w:keepLines w:val="0"/>
        <w:pageBreakBefore w:val="0"/>
        <w:widowControl w:val="0"/>
        <w:tabs>
          <w:tab w:val="left" w:pos="1180"/>
        </w:tabs>
        <w:kinsoku/>
        <w:wordWrap/>
        <w:overflowPunct/>
        <w:topLinePunct w:val="0"/>
        <w:autoSpaceDE/>
        <w:autoSpaceDN/>
        <w:bidi w:val="0"/>
        <w:adjustRightInd/>
        <w:snapToGrid/>
        <w:spacing w:before="156" w:line="360" w:lineRule="atLeast"/>
        <w:ind w:left="0" w:firstLine="480"/>
        <w:jc w:val="left"/>
        <w:textAlignment w:val="auto"/>
        <w:rPr>
          <w:rFonts w:ascii="宋体" w:hAnsi="宋体" w:eastAsia="宋体"/>
        </w:rPr>
      </w:pPr>
      <w:r>
        <w:rPr>
          <w:rFonts w:hint="eastAsia" w:ascii="宋体" w:hAnsi="宋体" w:eastAsia="宋体"/>
          <w:sz w:val="24"/>
          <w:lang w:val="en-US"/>
        </w:rPr>
        <w:t>3.</w:t>
      </w:r>
      <w:r>
        <w:rPr>
          <w:rFonts w:ascii="宋体" w:hAnsi="宋体" w:eastAsia="宋体"/>
          <w:sz w:val="24"/>
        </w:rPr>
        <w:t>具备本项目响应文件中规定的其他资格条件。</w:t>
      </w:r>
    </w:p>
    <w:p>
      <w:pPr>
        <w:pStyle w:val="9"/>
        <w:keepNext w:val="0"/>
        <w:keepLines w:val="0"/>
        <w:pageBreakBefore w:val="0"/>
        <w:widowControl w:val="0"/>
        <w:tabs>
          <w:tab w:val="left" w:pos="1180"/>
        </w:tabs>
        <w:kinsoku/>
        <w:wordWrap/>
        <w:overflowPunct/>
        <w:topLinePunct w:val="0"/>
        <w:autoSpaceDE/>
        <w:autoSpaceDN/>
        <w:bidi w:val="0"/>
        <w:adjustRightInd/>
        <w:snapToGrid/>
        <w:spacing w:before="161" w:line="360" w:lineRule="atLeast"/>
        <w:ind w:left="0" w:firstLine="0"/>
        <w:jc w:val="left"/>
        <w:textAlignment w:val="auto"/>
        <w:rPr>
          <w:rFonts w:ascii="宋体" w:hAnsi="宋体" w:eastAsia="宋体"/>
        </w:rPr>
      </w:pPr>
      <w:r>
        <w:rPr>
          <w:rFonts w:hint="eastAsia" w:ascii="宋体" w:hAnsi="宋体" w:eastAsia="宋体"/>
          <w:sz w:val="24"/>
          <w:lang w:val="en-US"/>
        </w:rPr>
        <w:t xml:space="preserve">    4.</w:t>
      </w:r>
      <w:r>
        <w:rPr>
          <w:rFonts w:ascii="宋体" w:hAnsi="宋体" w:eastAsia="宋体"/>
          <w:sz w:val="24"/>
        </w:rPr>
        <w:t>提供比选须知规定的全部响应文件，包括响应文件正本</w:t>
      </w:r>
      <w:r>
        <w:rPr>
          <w:rFonts w:hint="eastAsia" w:ascii="宋体" w:hAnsi="宋体" w:eastAsia="宋体"/>
          <w:sz w:val="24"/>
          <w:u w:val="single"/>
          <w:lang w:val="en-US"/>
        </w:rPr>
        <w:t xml:space="preserve"> 1 </w:t>
      </w:r>
      <w:r>
        <w:rPr>
          <w:rFonts w:ascii="宋体" w:hAnsi="宋体" w:eastAsia="宋体"/>
          <w:spacing w:val="-13"/>
          <w:sz w:val="24"/>
        </w:rPr>
        <w:t>份，副本</w:t>
      </w:r>
      <w:r>
        <w:rPr>
          <w:rFonts w:ascii="宋体" w:hAnsi="宋体" w:eastAsia="宋体"/>
          <w:spacing w:val="-13"/>
          <w:sz w:val="24"/>
          <w:u w:val="single"/>
        </w:rPr>
        <w:t xml:space="preserve"> </w:t>
      </w:r>
      <w:r>
        <w:rPr>
          <w:rFonts w:hint="eastAsia" w:ascii="宋体" w:hAnsi="宋体" w:eastAsia="宋体"/>
          <w:spacing w:val="-13"/>
          <w:sz w:val="24"/>
          <w:u w:val="single"/>
          <w:lang w:val="en-US"/>
        </w:rPr>
        <w:t xml:space="preserve"> 0  </w:t>
      </w:r>
      <w:r>
        <w:rPr>
          <w:rFonts w:ascii="宋体" w:hAnsi="宋体" w:eastAsia="宋体"/>
          <w:spacing w:val="-9"/>
          <w:sz w:val="24"/>
        </w:rPr>
        <w:t>份</w:t>
      </w:r>
      <w:r>
        <w:rPr>
          <w:rFonts w:hint="eastAsia" w:ascii="宋体" w:hAnsi="宋体" w:eastAsia="宋体"/>
          <w:spacing w:val="-9"/>
          <w:sz w:val="24"/>
        </w:rPr>
        <w:t>。</w:t>
      </w:r>
    </w:p>
    <w:p>
      <w:pPr>
        <w:pStyle w:val="9"/>
        <w:keepNext w:val="0"/>
        <w:keepLines w:val="0"/>
        <w:pageBreakBefore w:val="0"/>
        <w:widowControl w:val="0"/>
        <w:tabs>
          <w:tab w:val="left" w:pos="1180"/>
        </w:tabs>
        <w:kinsoku/>
        <w:wordWrap/>
        <w:overflowPunct/>
        <w:topLinePunct w:val="0"/>
        <w:autoSpaceDE/>
        <w:autoSpaceDN/>
        <w:bidi w:val="0"/>
        <w:adjustRightInd/>
        <w:snapToGrid/>
        <w:spacing w:before="160" w:line="360" w:lineRule="atLeast"/>
        <w:ind w:left="0" w:firstLine="480"/>
        <w:jc w:val="left"/>
        <w:textAlignment w:val="auto"/>
        <w:rPr>
          <w:rFonts w:ascii="宋体" w:hAnsi="宋体" w:eastAsia="宋体"/>
        </w:rPr>
      </w:pPr>
      <w:r>
        <w:rPr>
          <w:rFonts w:hint="eastAsia" w:ascii="宋体" w:hAnsi="宋体" w:eastAsia="宋体"/>
          <w:sz w:val="24"/>
          <w:lang w:val="en-US"/>
        </w:rPr>
        <w:t>5.</w:t>
      </w:r>
      <w:r>
        <w:rPr>
          <w:rFonts w:ascii="宋体" w:hAnsi="宋体" w:eastAsia="宋体"/>
          <w:sz w:val="24"/>
        </w:rPr>
        <w:t>已详细审阅全部比选文件(包括比选文件澄清函)，理解比选申请人须知的所有条款。</w:t>
      </w:r>
    </w:p>
    <w:p>
      <w:pPr>
        <w:pStyle w:val="9"/>
        <w:keepNext w:val="0"/>
        <w:keepLines w:val="0"/>
        <w:pageBreakBefore w:val="0"/>
        <w:widowControl w:val="0"/>
        <w:tabs>
          <w:tab w:val="left" w:pos="1180"/>
        </w:tabs>
        <w:kinsoku/>
        <w:wordWrap/>
        <w:overflowPunct/>
        <w:topLinePunct w:val="0"/>
        <w:autoSpaceDE/>
        <w:autoSpaceDN/>
        <w:bidi w:val="0"/>
        <w:adjustRightInd/>
        <w:snapToGrid/>
        <w:spacing w:before="158" w:line="360" w:lineRule="atLeast"/>
        <w:ind w:left="0" w:firstLine="476"/>
        <w:jc w:val="left"/>
        <w:textAlignment w:val="auto"/>
        <w:rPr>
          <w:rFonts w:ascii="宋体" w:hAnsi="宋体" w:eastAsia="宋体"/>
        </w:rPr>
      </w:pPr>
      <w:r>
        <w:rPr>
          <w:rFonts w:hint="eastAsia" w:ascii="宋体" w:hAnsi="宋体" w:eastAsia="宋体"/>
          <w:spacing w:val="-1"/>
          <w:sz w:val="24"/>
          <w:lang w:val="en-US"/>
        </w:rPr>
        <w:t>6.</w:t>
      </w:r>
      <w:r>
        <w:rPr>
          <w:rFonts w:ascii="宋体" w:hAnsi="宋体" w:eastAsia="宋体"/>
          <w:spacing w:val="-1"/>
          <w:sz w:val="24"/>
        </w:rPr>
        <w:t>接受比选文件中全部合同条款，且无任何异议；保证忠实地执行双方所签订的合同，</w:t>
      </w:r>
      <w:r>
        <w:rPr>
          <w:rFonts w:ascii="宋体" w:hAnsi="宋体" w:eastAsia="宋体"/>
          <w:sz w:val="24"/>
        </w:rPr>
        <w:t>并承担合同规定的责任和义务。</w:t>
      </w:r>
    </w:p>
    <w:p>
      <w:pPr>
        <w:pStyle w:val="9"/>
        <w:keepNext w:val="0"/>
        <w:keepLines w:val="0"/>
        <w:pageBreakBefore w:val="0"/>
        <w:widowControl w:val="0"/>
        <w:tabs>
          <w:tab w:val="left" w:pos="1180"/>
        </w:tabs>
        <w:kinsoku/>
        <w:wordWrap/>
        <w:overflowPunct/>
        <w:topLinePunct w:val="0"/>
        <w:autoSpaceDE/>
        <w:autoSpaceDN/>
        <w:bidi w:val="0"/>
        <w:adjustRightInd/>
        <w:snapToGrid/>
        <w:spacing w:line="360" w:lineRule="atLeast"/>
        <w:ind w:left="0" w:right="-199" w:firstLine="444"/>
        <w:jc w:val="left"/>
        <w:textAlignment w:val="auto"/>
        <w:rPr>
          <w:rFonts w:ascii="宋体" w:hAnsi="宋体" w:eastAsia="宋体"/>
        </w:rPr>
      </w:pPr>
      <w:r>
        <w:rPr>
          <w:rFonts w:hint="eastAsia" w:ascii="宋体" w:hAnsi="宋体" w:eastAsia="宋体"/>
          <w:spacing w:val="-9"/>
          <w:sz w:val="24"/>
          <w:lang w:val="en-US"/>
        </w:rPr>
        <w:t>7.</w:t>
      </w:r>
      <w:r>
        <w:rPr>
          <w:rFonts w:ascii="宋体" w:hAnsi="宋体" w:eastAsia="宋体"/>
          <w:spacing w:val="-9"/>
          <w:sz w:val="24"/>
        </w:rPr>
        <w:t>完全满足和响应文件中的各项商务和技术要求，若有偏差，已在响应文件中明确说明。</w:t>
      </w:r>
    </w:p>
    <w:p>
      <w:pPr>
        <w:pStyle w:val="9"/>
        <w:keepNext w:val="0"/>
        <w:keepLines w:val="0"/>
        <w:pageBreakBefore w:val="0"/>
        <w:widowControl w:val="0"/>
        <w:tabs>
          <w:tab w:val="left" w:pos="1180"/>
        </w:tabs>
        <w:kinsoku/>
        <w:wordWrap/>
        <w:overflowPunct/>
        <w:topLinePunct w:val="0"/>
        <w:autoSpaceDE/>
        <w:autoSpaceDN/>
        <w:bidi w:val="0"/>
        <w:adjustRightInd/>
        <w:snapToGrid/>
        <w:spacing w:before="161" w:line="360" w:lineRule="atLeast"/>
        <w:ind w:left="0" w:firstLine="480"/>
        <w:jc w:val="left"/>
        <w:textAlignment w:val="auto"/>
        <w:rPr>
          <w:rFonts w:ascii="宋体" w:hAnsi="宋体" w:eastAsia="宋体"/>
        </w:rPr>
      </w:pPr>
      <w:r>
        <w:rPr>
          <w:rFonts w:hint="eastAsia" w:ascii="宋体" w:hAnsi="宋体" w:eastAsia="宋体"/>
          <w:sz w:val="24"/>
          <w:lang w:val="en-US"/>
        </w:rPr>
        <w:t>8.</w:t>
      </w:r>
      <w:r>
        <w:rPr>
          <w:rFonts w:ascii="宋体" w:hAnsi="宋体" w:eastAsia="宋体"/>
          <w:sz w:val="24"/>
        </w:rPr>
        <w:t>如果在比选后规定的投标有效期内撤回投标，贵</w:t>
      </w:r>
      <w:r>
        <w:rPr>
          <w:rFonts w:hint="eastAsia" w:ascii="宋体" w:hAnsi="宋体" w:eastAsia="宋体"/>
          <w:sz w:val="24"/>
          <w:lang w:val="en-US"/>
        </w:rPr>
        <w:t>校</w:t>
      </w:r>
      <w:r>
        <w:rPr>
          <w:rFonts w:ascii="宋体" w:hAnsi="宋体" w:eastAsia="宋体"/>
          <w:sz w:val="24"/>
        </w:rPr>
        <w:t>可追究我方责任。</w:t>
      </w:r>
    </w:p>
    <w:p>
      <w:pPr>
        <w:pStyle w:val="9"/>
        <w:keepNext w:val="0"/>
        <w:keepLines w:val="0"/>
        <w:pageBreakBefore w:val="0"/>
        <w:widowControl w:val="0"/>
        <w:tabs>
          <w:tab w:val="left" w:pos="1180"/>
        </w:tabs>
        <w:kinsoku/>
        <w:wordWrap/>
        <w:overflowPunct/>
        <w:topLinePunct w:val="0"/>
        <w:autoSpaceDE/>
        <w:autoSpaceDN/>
        <w:bidi w:val="0"/>
        <w:adjustRightInd/>
        <w:snapToGrid/>
        <w:spacing w:before="158" w:line="360" w:lineRule="atLeast"/>
        <w:ind w:left="0" w:firstLine="480"/>
        <w:jc w:val="left"/>
        <w:textAlignment w:val="auto"/>
        <w:rPr>
          <w:rFonts w:ascii="宋体" w:hAnsi="宋体" w:eastAsia="宋体"/>
        </w:rPr>
      </w:pPr>
      <w:r>
        <w:rPr>
          <w:rFonts w:hint="eastAsia" w:ascii="宋体" w:hAnsi="宋体" w:eastAsia="宋体"/>
          <w:sz w:val="24"/>
          <w:lang w:val="en-US"/>
        </w:rPr>
        <w:t>9.</w:t>
      </w:r>
      <w:r>
        <w:rPr>
          <w:rFonts w:ascii="宋体" w:hAnsi="宋体" w:eastAsia="宋体"/>
          <w:sz w:val="24"/>
        </w:rPr>
        <w:t>愿意提供任何与比选有关的数据、情况和技术资料等。</w:t>
      </w:r>
    </w:p>
    <w:p>
      <w:pPr>
        <w:pStyle w:val="9"/>
        <w:keepNext w:val="0"/>
        <w:keepLines w:val="0"/>
        <w:pageBreakBefore w:val="0"/>
        <w:widowControl w:val="0"/>
        <w:tabs>
          <w:tab w:val="left" w:pos="1300"/>
        </w:tabs>
        <w:kinsoku/>
        <w:wordWrap/>
        <w:overflowPunct/>
        <w:topLinePunct w:val="0"/>
        <w:autoSpaceDE/>
        <w:autoSpaceDN/>
        <w:bidi w:val="0"/>
        <w:adjustRightInd/>
        <w:snapToGrid/>
        <w:spacing w:before="160" w:line="360" w:lineRule="atLeast"/>
        <w:ind w:left="0" w:firstLine="480"/>
        <w:jc w:val="left"/>
        <w:textAlignment w:val="auto"/>
        <w:rPr>
          <w:rFonts w:ascii="宋体" w:hAnsi="宋体" w:eastAsia="宋体"/>
        </w:rPr>
      </w:pPr>
      <w:r>
        <w:rPr>
          <w:rFonts w:hint="eastAsia" w:ascii="宋体" w:hAnsi="宋体" w:eastAsia="宋体"/>
          <w:sz w:val="24"/>
          <w:lang w:val="en-US"/>
        </w:rPr>
        <w:t>10.</w:t>
      </w:r>
      <w:r>
        <w:rPr>
          <w:rFonts w:ascii="宋体" w:hAnsi="宋体" w:eastAsia="宋体"/>
          <w:sz w:val="24"/>
        </w:rPr>
        <w:t>我方已详细审核全部响应文件、参考资料及有关附件，确认无误。</w:t>
      </w:r>
    </w:p>
    <w:p>
      <w:pPr>
        <w:pStyle w:val="9"/>
        <w:keepNext w:val="0"/>
        <w:keepLines w:val="0"/>
        <w:pageBreakBefore w:val="0"/>
        <w:widowControl w:val="0"/>
        <w:tabs>
          <w:tab w:val="left" w:pos="1300"/>
        </w:tabs>
        <w:kinsoku/>
        <w:wordWrap/>
        <w:overflowPunct/>
        <w:topLinePunct w:val="0"/>
        <w:autoSpaceDE/>
        <w:autoSpaceDN/>
        <w:bidi w:val="0"/>
        <w:adjustRightInd/>
        <w:snapToGrid/>
        <w:spacing w:before="161" w:line="360" w:lineRule="atLeast"/>
        <w:ind w:left="0" w:firstLine="468"/>
        <w:jc w:val="left"/>
        <w:textAlignment w:val="auto"/>
        <w:rPr>
          <w:rFonts w:ascii="宋体" w:hAnsi="宋体" w:eastAsia="宋体"/>
        </w:rPr>
      </w:pPr>
      <w:r>
        <w:rPr>
          <w:rFonts w:hint="eastAsia" w:ascii="宋体" w:hAnsi="宋体" w:eastAsia="宋体"/>
          <w:spacing w:val="-3"/>
          <w:sz w:val="24"/>
          <w:lang w:val="en-US"/>
        </w:rPr>
        <w:t>11.</w:t>
      </w:r>
      <w:r>
        <w:rPr>
          <w:rFonts w:ascii="宋体" w:hAnsi="宋体" w:eastAsia="宋体"/>
          <w:spacing w:val="-3"/>
          <w:sz w:val="24"/>
        </w:rPr>
        <w:t>对本次比选内容及与本项目有关的知识产权、技术资料、商业秘密及相关信息保密。</w:t>
      </w:r>
    </w:p>
    <w:p>
      <w:pPr>
        <w:pStyle w:val="9"/>
        <w:keepNext w:val="0"/>
        <w:keepLines w:val="0"/>
        <w:pageBreakBefore w:val="0"/>
        <w:widowControl w:val="0"/>
        <w:tabs>
          <w:tab w:val="left" w:pos="1300"/>
        </w:tabs>
        <w:kinsoku/>
        <w:wordWrap/>
        <w:overflowPunct/>
        <w:topLinePunct w:val="0"/>
        <w:autoSpaceDE/>
        <w:autoSpaceDN/>
        <w:bidi w:val="0"/>
        <w:adjustRightInd/>
        <w:snapToGrid/>
        <w:spacing w:before="158" w:line="360" w:lineRule="atLeast"/>
        <w:ind w:left="0" w:firstLine="480"/>
        <w:jc w:val="left"/>
        <w:textAlignment w:val="auto"/>
        <w:rPr>
          <w:rFonts w:ascii="宋体" w:hAnsi="宋体" w:eastAsia="宋体"/>
        </w:rPr>
      </w:pPr>
      <w:r>
        <w:rPr>
          <w:rFonts w:hint="eastAsia" w:ascii="宋体" w:hAnsi="宋体" w:eastAsia="宋体"/>
          <w:sz w:val="24"/>
          <w:lang w:val="en-US"/>
        </w:rPr>
        <w:t>12.</w:t>
      </w:r>
      <w:r>
        <w:rPr>
          <w:rFonts w:ascii="宋体" w:hAnsi="宋体" w:eastAsia="宋体"/>
          <w:sz w:val="24"/>
        </w:rPr>
        <w:t>与采购人无任何的隶属关系或者其他利害关系。</w:t>
      </w:r>
    </w:p>
    <w:p>
      <w:pPr>
        <w:pStyle w:val="9"/>
        <w:keepNext w:val="0"/>
        <w:keepLines w:val="0"/>
        <w:pageBreakBefore w:val="0"/>
        <w:widowControl w:val="0"/>
        <w:tabs>
          <w:tab w:val="left" w:pos="1300"/>
        </w:tabs>
        <w:kinsoku/>
        <w:wordWrap/>
        <w:overflowPunct/>
        <w:topLinePunct w:val="0"/>
        <w:autoSpaceDE/>
        <w:autoSpaceDN/>
        <w:bidi w:val="0"/>
        <w:adjustRightInd/>
        <w:snapToGrid/>
        <w:spacing w:before="161" w:line="360" w:lineRule="atLeast"/>
        <w:ind w:left="0" w:firstLine="476"/>
        <w:jc w:val="left"/>
        <w:textAlignment w:val="auto"/>
        <w:rPr>
          <w:rFonts w:ascii="宋体" w:hAnsi="宋体" w:eastAsia="宋体"/>
        </w:rPr>
      </w:pPr>
      <w:r>
        <w:rPr>
          <w:rFonts w:hint="eastAsia" w:ascii="宋体" w:hAnsi="宋体" w:eastAsia="宋体"/>
          <w:spacing w:val="-1"/>
          <w:sz w:val="24"/>
          <w:lang w:val="en-US"/>
        </w:rPr>
        <w:t>13.</w:t>
      </w:r>
      <w:r>
        <w:rPr>
          <w:rFonts w:ascii="宋体" w:hAnsi="宋体" w:eastAsia="宋体"/>
          <w:spacing w:val="-1"/>
          <w:sz w:val="24"/>
        </w:rPr>
        <w:t>我方按照比选文件的要求编制响应文件，并对提交的响应文件的真实性、合法性承</w:t>
      </w:r>
      <w:r>
        <w:rPr>
          <w:rFonts w:ascii="宋体" w:hAnsi="宋体" w:eastAsia="宋体"/>
          <w:sz w:val="24"/>
        </w:rPr>
        <w:t>担法律责任。</w:t>
      </w:r>
    </w:p>
    <w:p>
      <w:pPr>
        <w:keepNext w:val="0"/>
        <w:keepLines w:val="0"/>
        <w:pageBreakBefore w:val="0"/>
        <w:widowControl w:val="0"/>
        <w:kinsoku/>
        <w:wordWrap/>
        <w:overflowPunct/>
        <w:topLinePunct w:val="0"/>
        <w:autoSpaceDE/>
        <w:autoSpaceDN/>
        <w:bidi w:val="0"/>
        <w:adjustRightInd/>
        <w:snapToGrid/>
        <w:spacing w:line="360" w:lineRule="atLeast"/>
        <w:ind w:firstLine="2433"/>
        <w:textAlignment w:val="auto"/>
        <w:rPr>
          <w:rFonts w:ascii="宋体" w:hAnsi="宋体" w:eastAsia="宋体"/>
        </w:rPr>
      </w:pPr>
      <w:r>
        <w:rPr>
          <w:rFonts w:hint="eastAsia" w:ascii="宋体" w:hAnsi="宋体" w:eastAsia="宋体" w:cs="宋体"/>
          <w:spacing w:val="-8"/>
          <w:sz w:val="24"/>
        </w:rPr>
        <w:t>比选申请人：</w:t>
      </w:r>
      <w:r>
        <w:rPr>
          <w:rFonts w:hint="eastAsia" w:ascii="宋体" w:hAnsi="宋体" w:eastAsia="宋体"/>
          <w:sz w:val="24"/>
          <w:u w:val="single"/>
        </w:rPr>
        <w:t xml:space="preserve">                              </w:t>
      </w:r>
      <w:r>
        <w:rPr>
          <w:rFonts w:hint="eastAsia" w:ascii="宋体" w:hAnsi="宋体" w:eastAsia="宋体" w:cs="宋体"/>
          <w:sz w:val="24"/>
          <w:u w:val="single"/>
        </w:rPr>
        <w:t>（盖章）</w:t>
      </w:r>
      <w:r>
        <w:rPr>
          <w:rFonts w:hint="eastAsia" w:ascii="宋体" w:hAnsi="宋体" w:eastAsia="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tLeast"/>
        <w:ind w:firstLine="2366"/>
        <w:textAlignment w:val="auto"/>
        <w:rPr>
          <w:rFonts w:ascii="宋体" w:hAnsi="宋体" w:eastAsia="宋体"/>
        </w:rPr>
      </w:pPr>
      <w:r>
        <w:rPr>
          <w:rFonts w:hint="eastAsia" w:ascii="宋体" w:hAnsi="宋体" w:eastAsia="宋体" w:cs="宋体"/>
          <w:sz w:val="24"/>
        </w:rPr>
        <w:t>单位地址：</w:t>
      </w:r>
      <w:r>
        <w:rPr>
          <w:rFonts w:hint="eastAsia" w:ascii="宋体" w:hAnsi="宋体" w:eastAsia="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tLeast"/>
        <w:ind w:firstLine="2366"/>
        <w:textAlignment w:val="auto"/>
        <w:rPr>
          <w:rFonts w:ascii="宋体" w:hAnsi="宋体" w:eastAsia="宋体"/>
        </w:rPr>
      </w:pPr>
      <w:r>
        <w:rPr>
          <w:rFonts w:hint="eastAsia" w:ascii="宋体" w:hAnsi="宋体" w:eastAsia="宋体" w:cs="宋体"/>
          <w:sz w:val="24"/>
        </w:rPr>
        <w:t>法定代表人或其授权委托人：</w:t>
      </w:r>
      <w:r>
        <w:rPr>
          <w:rFonts w:hint="eastAsia" w:ascii="宋体" w:hAnsi="宋体" w:eastAsia="宋体"/>
          <w:sz w:val="24"/>
          <w:u w:val="single"/>
        </w:rPr>
        <w:t xml:space="preserve">         </w:t>
      </w:r>
      <w:r>
        <w:rPr>
          <w:rFonts w:hint="eastAsia" w:ascii="宋体" w:hAnsi="宋体" w:eastAsia="宋体" w:cs="宋体"/>
          <w:sz w:val="24"/>
          <w:u w:val="single"/>
        </w:rPr>
        <w:t>（签字或盖章）</w:t>
      </w:r>
      <w:r>
        <w:rPr>
          <w:rFonts w:hint="eastAsia" w:ascii="宋体" w:hAnsi="宋体" w:eastAsia="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tLeast"/>
        <w:ind w:firstLine="2366"/>
        <w:textAlignment w:val="auto"/>
        <w:rPr>
          <w:rFonts w:ascii="宋体" w:hAnsi="宋体" w:eastAsia="宋体"/>
        </w:rPr>
      </w:pPr>
      <w:r>
        <w:rPr>
          <w:rFonts w:hint="eastAsia" w:ascii="宋体" w:hAnsi="宋体" w:eastAsia="宋体" w:cs="宋体"/>
          <w:sz w:val="24"/>
        </w:rPr>
        <w:t>电</w:t>
      </w:r>
      <w:r>
        <w:rPr>
          <w:rFonts w:hint="eastAsia" w:ascii="宋体" w:hAnsi="宋体" w:eastAsia="宋体"/>
          <w:sz w:val="24"/>
        </w:rPr>
        <w:t xml:space="preserve">    </w:t>
      </w:r>
      <w:r>
        <w:rPr>
          <w:rFonts w:hint="eastAsia" w:ascii="宋体" w:hAnsi="宋体" w:eastAsia="宋体" w:cs="宋体"/>
          <w:sz w:val="24"/>
        </w:rPr>
        <w:t>话：</w:t>
      </w:r>
      <w:r>
        <w:rPr>
          <w:rFonts w:hint="eastAsia" w:ascii="宋体" w:hAnsi="宋体" w:eastAsia="宋体"/>
          <w:sz w:val="24"/>
          <w:u w:val="single"/>
        </w:rPr>
        <w:t xml:space="preserve">             </w:t>
      </w:r>
    </w:p>
    <w:p>
      <w:pPr>
        <w:pStyle w:val="4"/>
        <w:keepNext w:val="0"/>
        <w:keepLines w:val="0"/>
        <w:pageBreakBefore w:val="0"/>
        <w:widowControl w:val="0"/>
        <w:tabs>
          <w:tab w:val="left" w:pos="3638"/>
        </w:tabs>
        <w:kinsoku/>
        <w:wordWrap/>
        <w:overflowPunct/>
        <w:topLinePunct w:val="0"/>
        <w:autoSpaceDE/>
        <w:autoSpaceDN/>
        <w:bidi w:val="0"/>
        <w:adjustRightInd/>
        <w:snapToGrid/>
        <w:spacing w:line="360" w:lineRule="atLeast"/>
        <w:ind w:firstLine="2400"/>
        <w:textAlignment w:val="auto"/>
        <w:rPr>
          <w:rFonts w:ascii="宋体" w:hAnsi="宋体" w:eastAsia="宋体"/>
        </w:rPr>
      </w:pPr>
      <w:r>
        <w:rPr>
          <w:rFonts w:hint="eastAsia" w:ascii="宋体" w:hAnsi="宋体" w:eastAsia="宋体"/>
        </w:rPr>
        <w:t>日    期：</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cs="Times New Roman"/>
          <w:u w:val="single"/>
          <w:lang w:val="en-US"/>
        </w:rPr>
        <w:t xml:space="preserve"> </w:t>
      </w:r>
      <w:r>
        <w:rPr>
          <w:rFonts w:hint="eastAsia" w:ascii="宋体" w:hAnsi="宋体" w:eastAsia="宋体"/>
          <w:lang w:val="en-US"/>
        </w:rPr>
        <w:t>日</w:t>
      </w:r>
    </w:p>
    <w:p>
      <w:pPr>
        <w:rPr>
          <w:rFonts w:ascii="宋体" w:hAnsi="宋体" w:eastAsia="宋体"/>
        </w:rPr>
      </w:pPr>
    </w:p>
    <w:p>
      <w:pPr>
        <w:pStyle w:val="2"/>
        <w:numPr>
          <w:ilvl w:val="0"/>
          <w:numId w:val="4"/>
        </w:numPr>
        <w:spacing w:before="57"/>
        <w:rPr>
          <w:rFonts w:ascii="宋体" w:hAnsi="宋体" w:eastAsia="宋体"/>
        </w:rPr>
      </w:pPr>
      <w:r>
        <w:rPr>
          <w:rFonts w:ascii="宋体" w:hAnsi="宋体" w:eastAsia="宋体"/>
        </w:rPr>
        <w:t>法定代表人身份证明</w:t>
      </w:r>
    </w:p>
    <w:p>
      <w:pPr>
        <w:jc w:val="center"/>
        <w:rPr>
          <w:rFonts w:ascii="宋体" w:hAnsi="宋体" w:eastAsia="宋体"/>
        </w:rPr>
      </w:pPr>
      <w:r>
        <w:rPr>
          <w:rFonts w:hint="eastAsia" w:ascii="宋体" w:hAnsi="宋体" w:eastAsia="宋体"/>
          <w:sz w:val="28"/>
          <w:szCs w:val="28"/>
        </w:rPr>
        <w:t>法定代表人身份证明书</w:t>
      </w:r>
    </w:p>
    <w:p>
      <w:pPr>
        <w:spacing w:line="440" w:lineRule="exact"/>
        <w:rPr>
          <w:rFonts w:ascii="宋体" w:hAnsi="宋体" w:eastAsia="宋体" w:cs="宋体"/>
          <w:bCs/>
          <w:sz w:val="24"/>
        </w:rPr>
      </w:pPr>
    </w:p>
    <w:p>
      <w:pPr>
        <w:spacing w:line="360" w:lineRule="auto"/>
        <w:rPr>
          <w:rFonts w:ascii="宋体" w:hAnsi="宋体" w:eastAsia="宋体"/>
        </w:rPr>
      </w:pPr>
      <w:r>
        <w:rPr>
          <w:rFonts w:hint="eastAsia" w:ascii="宋体" w:hAnsi="宋体" w:eastAsia="宋体" w:cs="宋体"/>
          <w:bCs/>
          <w:sz w:val="24"/>
        </w:rPr>
        <w:t>比选申请人名称：</w:t>
      </w:r>
      <w:r>
        <w:rPr>
          <w:rFonts w:hint="eastAsia" w:ascii="宋体" w:hAnsi="宋体" w:eastAsia="宋体"/>
          <w:bCs/>
          <w:sz w:val="24"/>
          <w:u w:val="single"/>
        </w:rPr>
        <w:t xml:space="preserve">               </w:t>
      </w:r>
    </w:p>
    <w:p>
      <w:pPr>
        <w:spacing w:line="360" w:lineRule="auto"/>
        <w:rPr>
          <w:rFonts w:ascii="宋体" w:hAnsi="宋体" w:eastAsia="宋体"/>
        </w:rPr>
      </w:pPr>
      <w:r>
        <w:rPr>
          <w:rFonts w:hint="eastAsia" w:ascii="宋体" w:hAnsi="宋体" w:eastAsia="宋体" w:cs="宋体"/>
          <w:bCs/>
          <w:sz w:val="24"/>
        </w:rPr>
        <w:t>单位性质：</w:t>
      </w:r>
      <w:r>
        <w:rPr>
          <w:rFonts w:hint="eastAsia" w:ascii="宋体" w:hAnsi="宋体" w:eastAsia="宋体" w:cs="宋体"/>
          <w:bCs/>
          <w:sz w:val="24"/>
          <w:u w:val="single"/>
        </w:rPr>
        <w:tab/>
      </w:r>
      <w:r>
        <w:rPr>
          <w:rFonts w:hint="eastAsia" w:ascii="宋体" w:hAnsi="宋体" w:eastAsia="宋体" w:cs="宋体"/>
          <w:bCs/>
          <w:sz w:val="24"/>
          <w:u w:val="single"/>
        </w:rPr>
        <w:tab/>
      </w:r>
      <w:r>
        <w:rPr>
          <w:rFonts w:hint="eastAsia" w:ascii="宋体" w:hAnsi="宋体" w:eastAsia="宋体" w:cs="宋体"/>
          <w:bCs/>
          <w:sz w:val="24"/>
          <w:u w:val="single"/>
        </w:rPr>
        <w:tab/>
      </w:r>
      <w:r>
        <w:rPr>
          <w:rFonts w:hint="eastAsia" w:ascii="宋体" w:hAnsi="宋体" w:eastAsia="宋体" w:cs="宋体"/>
          <w:bCs/>
          <w:sz w:val="24"/>
          <w:u w:val="single"/>
        </w:rPr>
        <w:tab/>
      </w:r>
      <w:r>
        <w:rPr>
          <w:rFonts w:hint="eastAsia" w:ascii="宋体" w:hAnsi="宋体" w:eastAsia="宋体" w:cs="宋体"/>
          <w:bCs/>
          <w:sz w:val="24"/>
          <w:u w:val="single"/>
        </w:rPr>
        <w:tab/>
      </w:r>
      <w:r>
        <w:rPr>
          <w:rFonts w:hint="eastAsia" w:ascii="宋体" w:hAnsi="宋体" w:eastAsia="宋体" w:cs="宋体"/>
          <w:bCs/>
          <w:sz w:val="24"/>
          <w:u w:val="single"/>
        </w:rPr>
        <w:tab/>
      </w:r>
    </w:p>
    <w:p>
      <w:pPr>
        <w:spacing w:line="360" w:lineRule="auto"/>
        <w:rPr>
          <w:rFonts w:ascii="宋体" w:hAnsi="宋体" w:eastAsia="宋体"/>
        </w:rPr>
      </w:pPr>
      <w:r>
        <w:rPr>
          <w:rFonts w:hint="eastAsia" w:ascii="宋体" w:hAnsi="宋体" w:eastAsia="宋体" w:cs="宋体"/>
          <w:bCs/>
          <w:sz w:val="24"/>
        </w:rPr>
        <w:t>地</w:t>
      </w:r>
      <w:r>
        <w:rPr>
          <w:rFonts w:hint="eastAsia" w:ascii="宋体" w:hAnsi="宋体" w:eastAsia="宋体"/>
          <w:bCs/>
          <w:sz w:val="24"/>
        </w:rPr>
        <w:t xml:space="preserve">    </w:t>
      </w:r>
      <w:r>
        <w:rPr>
          <w:rFonts w:hint="eastAsia" w:ascii="宋体" w:hAnsi="宋体" w:eastAsia="宋体" w:cs="宋体"/>
          <w:bCs/>
          <w:sz w:val="24"/>
        </w:rPr>
        <w:t>址：</w:t>
      </w:r>
      <w:r>
        <w:rPr>
          <w:rFonts w:hint="eastAsia" w:ascii="宋体" w:hAnsi="宋体" w:eastAsia="宋体" w:cs="宋体"/>
          <w:bCs/>
          <w:sz w:val="24"/>
          <w:u w:val="single"/>
        </w:rPr>
        <w:tab/>
      </w:r>
      <w:r>
        <w:rPr>
          <w:rFonts w:hint="eastAsia" w:ascii="宋体" w:hAnsi="宋体" w:eastAsia="宋体" w:cs="宋体"/>
          <w:bCs/>
          <w:sz w:val="24"/>
          <w:u w:val="single"/>
        </w:rPr>
        <w:tab/>
      </w:r>
      <w:r>
        <w:rPr>
          <w:rFonts w:hint="eastAsia" w:ascii="宋体" w:hAnsi="宋体" w:eastAsia="宋体" w:cs="宋体"/>
          <w:bCs/>
          <w:sz w:val="24"/>
          <w:u w:val="single"/>
        </w:rPr>
        <w:tab/>
      </w:r>
      <w:r>
        <w:rPr>
          <w:rFonts w:hint="eastAsia" w:ascii="宋体" w:hAnsi="宋体" w:eastAsia="宋体" w:cs="宋体"/>
          <w:bCs/>
          <w:sz w:val="24"/>
          <w:u w:val="single"/>
        </w:rPr>
        <w:t xml:space="preserve">        </w:t>
      </w:r>
      <w:r>
        <w:rPr>
          <w:rFonts w:hint="eastAsia" w:ascii="宋体" w:hAnsi="宋体" w:eastAsia="宋体" w:cs="宋体"/>
          <w:bCs/>
          <w:sz w:val="24"/>
          <w:u w:val="single"/>
        </w:rPr>
        <w:tab/>
      </w:r>
      <w:r>
        <w:rPr>
          <w:rFonts w:hint="eastAsia" w:ascii="宋体" w:hAnsi="宋体" w:eastAsia="宋体" w:cs="宋体"/>
          <w:bCs/>
          <w:sz w:val="24"/>
          <w:u w:val="single"/>
        </w:rPr>
        <w:tab/>
      </w:r>
    </w:p>
    <w:p>
      <w:pPr>
        <w:spacing w:line="360" w:lineRule="auto"/>
        <w:rPr>
          <w:rFonts w:ascii="宋体" w:hAnsi="宋体" w:eastAsia="宋体"/>
        </w:rPr>
      </w:pPr>
      <w:r>
        <w:rPr>
          <w:rFonts w:hint="eastAsia" w:ascii="宋体" w:hAnsi="宋体" w:eastAsia="宋体" w:cs="宋体"/>
          <w:bCs/>
          <w:sz w:val="24"/>
        </w:rPr>
        <w:t>成立时间：年</w:t>
      </w:r>
      <w:r>
        <w:rPr>
          <w:rFonts w:hint="eastAsia" w:ascii="宋体" w:hAnsi="宋体" w:eastAsia="宋体"/>
          <w:bCs/>
          <w:sz w:val="24"/>
        </w:rPr>
        <w:t xml:space="preserve">   </w:t>
      </w:r>
      <w:r>
        <w:rPr>
          <w:rFonts w:hint="eastAsia" w:ascii="宋体" w:hAnsi="宋体" w:eastAsia="宋体" w:cs="宋体"/>
          <w:bCs/>
          <w:sz w:val="24"/>
        </w:rPr>
        <w:t>月</w:t>
      </w:r>
      <w:r>
        <w:rPr>
          <w:rFonts w:hint="eastAsia" w:ascii="宋体" w:hAnsi="宋体" w:eastAsia="宋体"/>
          <w:bCs/>
          <w:sz w:val="24"/>
        </w:rPr>
        <w:t xml:space="preserve">   </w:t>
      </w:r>
      <w:r>
        <w:rPr>
          <w:rFonts w:hint="eastAsia" w:ascii="宋体" w:hAnsi="宋体" w:eastAsia="宋体" w:cs="宋体"/>
          <w:bCs/>
          <w:sz w:val="24"/>
        </w:rPr>
        <w:t>日</w:t>
      </w:r>
    </w:p>
    <w:p>
      <w:pPr>
        <w:spacing w:line="360" w:lineRule="auto"/>
        <w:rPr>
          <w:rFonts w:ascii="宋体" w:hAnsi="宋体" w:eastAsia="宋体"/>
        </w:rPr>
      </w:pPr>
      <w:r>
        <w:rPr>
          <w:rFonts w:hint="eastAsia" w:ascii="宋体" w:hAnsi="宋体" w:eastAsia="宋体" w:cs="宋体"/>
          <w:bCs/>
          <w:sz w:val="24"/>
        </w:rPr>
        <w:t>经营期限：</w:t>
      </w:r>
      <w:r>
        <w:rPr>
          <w:rFonts w:hint="eastAsia" w:ascii="宋体" w:hAnsi="宋体" w:eastAsia="宋体"/>
          <w:bCs/>
          <w:sz w:val="24"/>
          <w:u w:val="single"/>
        </w:rPr>
        <w:t xml:space="preserve">              </w:t>
      </w:r>
    </w:p>
    <w:p>
      <w:pPr>
        <w:spacing w:line="360" w:lineRule="auto"/>
        <w:rPr>
          <w:rFonts w:ascii="宋体" w:hAnsi="宋体" w:eastAsia="宋体"/>
        </w:rPr>
      </w:pPr>
      <w:r>
        <w:rPr>
          <w:rFonts w:hint="eastAsia" w:ascii="宋体" w:hAnsi="宋体" w:eastAsia="宋体" w:cs="宋体"/>
          <w:bCs/>
          <w:sz w:val="24"/>
        </w:rPr>
        <w:t>姓</w:t>
      </w:r>
      <w:r>
        <w:rPr>
          <w:rFonts w:hint="eastAsia" w:ascii="宋体" w:hAnsi="宋体" w:eastAsia="宋体"/>
          <w:bCs/>
          <w:sz w:val="24"/>
        </w:rPr>
        <w:t xml:space="preserve">    </w:t>
      </w:r>
      <w:r>
        <w:rPr>
          <w:rFonts w:hint="eastAsia" w:ascii="宋体" w:hAnsi="宋体" w:eastAsia="宋体" w:cs="宋体"/>
          <w:bCs/>
          <w:sz w:val="24"/>
        </w:rPr>
        <w:t>名：</w:t>
      </w:r>
      <w:r>
        <w:rPr>
          <w:rFonts w:hint="eastAsia" w:ascii="宋体" w:hAnsi="宋体" w:eastAsia="宋体"/>
          <w:bCs/>
          <w:sz w:val="24"/>
          <w:u w:val="single"/>
        </w:rPr>
        <w:t xml:space="preserve">     </w:t>
      </w:r>
      <w:r>
        <w:rPr>
          <w:rFonts w:hint="eastAsia" w:ascii="宋体" w:hAnsi="宋体" w:eastAsia="宋体" w:cs="宋体"/>
          <w:bCs/>
          <w:sz w:val="24"/>
        </w:rPr>
        <w:t>性别：</w:t>
      </w:r>
      <w:r>
        <w:rPr>
          <w:rFonts w:hint="eastAsia" w:ascii="宋体" w:hAnsi="宋体" w:eastAsia="宋体"/>
          <w:bCs/>
          <w:sz w:val="24"/>
          <w:u w:val="single"/>
        </w:rPr>
        <w:t xml:space="preserve">     </w:t>
      </w:r>
      <w:r>
        <w:rPr>
          <w:rFonts w:hint="eastAsia" w:ascii="宋体" w:hAnsi="宋体" w:eastAsia="宋体" w:cs="宋体"/>
          <w:bCs/>
          <w:sz w:val="24"/>
        </w:rPr>
        <w:t>年龄：</w:t>
      </w:r>
      <w:r>
        <w:rPr>
          <w:rFonts w:hint="eastAsia" w:ascii="宋体" w:hAnsi="宋体" w:eastAsia="宋体"/>
          <w:bCs/>
          <w:sz w:val="24"/>
          <w:u w:val="single"/>
        </w:rPr>
        <w:t xml:space="preserve">       </w:t>
      </w:r>
      <w:r>
        <w:rPr>
          <w:rFonts w:hint="eastAsia" w:ascii="宋体" w:hAnsi="宋体" w:eastAsia="宋体" w:cs="宋体"/>
          <w:bCs/>
          <w:sz w:val="24"/>
        </w:rPr>
        <w:t>职务：</w:t>
      </w:r>
      <w:r>
        <w:rPr>
          <w:rFonts w:hint="eastAsia" w:ascii="宋体" w:hAnsi="宋体" w:eastAsia="宋体" w:cs="宋体"/>
          <w:bCs/>
          <w:sz w:val="24"/>
          <w:u w:val="single"/>
        </w:rPr>
        <w:tab/>
      </w:r>
      <w:r>
        <w:rPr>
          <w:rFonts w:hint="eastAsia" w:ascii="宋体" w:hAnsi="宋体" w:eastAsia="宋体" w:cs="宋体"/>
          <w:bCs/>
          <w:sz w:val="24"/>
          <w:u w:val="single"/>
        </w:rPr>
        <w:t xml:space="preserve">     </w:t>
      </w:r>
    </w:p>
    <w:p>
      <w:pPr>
        <w:spacing w:line="360" w:lineRule="auto"/>
        <w:rPr>
          <w:rFonts w:ascii="宋体" w:hAnsi="宋体" w:eastAsia="宋体"/>
        </w:rPr>
      </w:pPr>
      <w:r>
        <w:rPr>
          <w:rFonts w:hint="eastAsia" w:ascii="宋体" w:hAnsi="宋体" w:eastAsia="宋体" w:cs="宋体"/>
          <w:bCs/>
          <w:sz w:val="24"/>
        </w:rPr>
        <w:t>系</w:t>
      </w:r>
      <w:r>
        <w:rPr>
          <w:rFonts w:hint="eastAsia" w:ascii="宋体" w:hAnsi="宋体" w:eastAsia="宋体"/>
          <w:bCs/>
          <w:sz w:val="24"/>
          <w:u w:val="single"/>
        </w:rPr>
        <w:t xml:space="preserve">          </w:t>
      </w:r>
      <w:r>
        <w:rPr>
          <w:rFonts w:hint="eastAsia" w:ascii="宋体" w:hAnsi="宋体" w:eastAsia="宋体" w:cs="宋体"/>
          <w:bCs/>
          <w:sz w:val="24"/>
          <w:u w:val="single"/>
        </w:rPr>
        <w:t>（投标比选申请人单位名称）</w:t>
      </w:r>
      <w:r>
        <w:rPr>
          <w:rFonts w:hint="eastAsia" w:ascii="宋体" w:hAnsi="宋体" w:eastAsia="宋体"/>
          <w:bCs/>
          <w:sz w:val="24"/>
          <w:u w:val="single"/>
        </w:rPr>
        <w:t xml:space="preserve">       </w:t>
      </w:r>
      <w:r>
        <w:rPr>
          <w:rFonts w:hint="eastAsia" w:ascii="宋体" w:hAnsi="宋体" w:eastAsia="宋体" w:cs="宋体"/>
          <w:bCs/>
          <w:sz w:val="24"/>
        </w:rPr>
        <w:t>的法定代表人。</w:t>
      </w:r>
    </w:p>
    <w:p>
      <w:pPr>
        <w:spacing w:line="440" w:lineRule="exact"/>
        <w:ind w:left="200" w:firstLine="480"/>
        <w:rPr>
          <w:rFonts w:ascii="宋体" w:hAnsi="宋体" w:eastAsia="宋体" w:cs="宋体"/>
          <w:bCs/>
          <w:sz w:val="24"/>
        </w:rPr>
      </w:pPr>
    </w:p>
    <w:p>
      <w:pPr>
        <w:spacing w:line="360" w:lineRule="auto"/>
        <w:ind w:left="124" w:firstLine="480"/>
        <w:rPr>
          <w:rFonts w:ascii="宋体" w:hAnsi="宋体" w:eastAsia="宋体"/>
        </w:rPr>
      </w:pPr>
      <w:r>
        <w:rPr>
          <w:rFonts w:ascii="宋体" w:hAnsi="宋体" w:eastAsia="宋体" w:cs="宋体"/>
          <w:bCs/>
          <w:sz w:val="24"/>
        </w:rPr>
        <mc:AlternateContent>
          <mc:Choice Requires="wps">
            <w:drawing>
              <wp:anchor distT="0" distB="0" distL="0" distR="0" simplePos="0" relativeHeight="251659264" behindDoc="0" locked="0" layoutInCell="1" allowOverlap="1">
                <wp:simplePos x="0" y="0"/>
                <wp:positionH relativeFrom="column">
                  <wp:posOffset>90170</wp:posOffset>
                </wp:positionH>
                <wp:positionV relativeFrom="paragraph">
                  <wp:posOffset>276225</wp:posOffset>
                </wp:positionV>
                <wp:extent cx="2600325" cy="1561465"/>
                <wp:effectExtent l="4445" t="4445" r="16510" b="19050"/>
                <wp:wrapNone/>
                <wp:docPr id="1026" name="文本框 2"/>
                <wp:cNvGraphicFramePr/>
                <a:graphic xmlns:a="http://schemas.openxmlformats.org/drawingml/2006/main">
                  <a:graphicData uri="http://schemas.microsoft.com/office/word/2010/wordprocessingShape">
                    <wps:wsp>
                      <wps:cNvSpPr/>
                      <wps:spPr>
                        <a:xfrm>
                          <a:off x="0" y="0"/>
                          <a:ext cx="2600325" cy="1561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cs="宋体"/>
                                <w:b/>
                                <w:szCs w:val="21"/>
                              </w:rPr>
                            </w:pPr>
                          </w:p>
                          <w:p>
                            <w:pPr>
                              <w:jc w:val="center"/>
                              <w:rPr>
                                <w:rFonts w:cs="宋体"/>
                                <w:b/>
                                <w:szCs w:val="21"/>
                              </w:rPr>
                            </w:pPr>
                          </w:p>
                          <w:p>
                            <w:pPr>
                              <w:jc w:val="center"/>
                            </w:pPr>
                            <w:r>
                              <w:rPr>
                                <w:rFonts w:hint="eastAsia" w:cs="宋体"/>
                                <w:b/>
                                <w:szCs w:val="21"/>
                              </w:rPr>
                              <w:t>法定代表人身份证正面复印件</w:t>
                            </w:r>
                          </w:p>
                          <w:p>
                            <w:pPr>
                              <w:jc w:val="center"/>
                              <w:rPr>
                                <w:rFonts w:cs="宋体"/>
                                <w:b/>
                                <w:szCs w:val="21"/>
                              </w:rPr>
                            </w:pPr>
                          </w:p>
                          <w:p>
                            <w:pPr>
                              <w:jc w:val="center"/>
                            </w:pPr>
                            <w:r>
                              <w:rPr>
                                <w:rFonts w:hint="eastAsia" w:cs="宋体"/>
                                <w:b/>
                                <w:szCs w:val="21"/>
                              </w:rPr>
                              <w:t>粘贴处</w:t>
                            </w:r>
                          </w:p>
                          <w:p>
                            <w:pPr>
                              <w:ind w:firstLine="422"/>
                              <w:jc w:val="center"/>
                              <w:rPr>
                                <w:rFonts w:cs="宋体"/>
                                <w:b/>
                                <w:szCs w:val="21"/>
                              </w:rPr>
                            </w:pPr>
                          </w:p>
                        </w:txbxContent>
                      </wps:txbx>
                      <wps:bodyPr upright="1"/>
                    </wps:wsp>
                  </a:graphicData>
                </a:graphic>
              </wp:anchor>
            </w:drawing>
          </mc:Choice>
          <mc:Fallback>
            <w:pict>
              <v:rect id="文本框 2" o:spid="_x0000_s1026" o:spt="1" style="position:absolute;left:0pt;margin-left:7.1pt;margin-top:21.75pt;height:122.95pt;width:204.75pt;z-index:251659264;mso-width-relative:page;mso-height-relative:page;" fillcolor="#FFFFFF" filled="t" stroked="t" coordsize="21600,21600" o:gfxdata="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Xg5yNcAAAAJAQAADwAAAAAAAAABACAAAAAiAAAAZHJz&#10;L2Rvd25yZXYueG1sUEsBAhQAFAAAAAgAh07iQIPQlkIFAgAAMAQAAA4AAAAAAAAAAQAgAAAAJgEA&#10;AGRycy9lMm9Eb2MueG1sUEsFBgAAAAAGAAYAWQEAAJ0FAAAAAA==&#10;">
                <v:fill on="t" focussize="0,0"/>
                <v:stroke color="#000000" joinstyle="miter"/>
                <v:imagedata o:title=""/>
                <o:lock v:ext="edit" aspectratio="f"/>
                <v:textbox>
                  <w:txbxContent>
                    <w:p>
                      <w:pPr>
                        <w:jc w:val="center"/>
                        <w:rPr>
                          <w:rFonts w:cs="宋体"/>
                          <w:b/>
                          <w:szCs w:val="21"/>
                        </w:rPr>
                      </w:pPr>
                    </w:p>
                    <w:p>
                      <w:pPr>
                        <w:jc w:val="center"/>
                        <w:rPr>
                          <w:rFonts w:cs="宋体"/>
                          <w:b/>
                          <w:szCs w:val="21"/>
                        </w:rPr>
                      </w:pPr>
                    </w:p>
                    <w:p>
                      <w:pPr>
                        <w:jc w:val="center"/>
                      </w:pPr>
                      <w:r>
                        <w:rPr>
                          <w:rFonts w:hint="eastAsia" w:cs="宋体"/>
                          <w:b/>
                          <w:szCs w:val="21"/>
                        </w:rPr>
                        <w:t>法定代表人身份证正面复印件</w:t>
                      </w:r>
                    </w:p>
                    <w:p>
                      <w:pPr>
                        <w:jc w:val="center"/>
                        <w:rPr>
                          <w:rFonts w:cs="宋体"/>
                          <w:b/>
                          <w:szCs w:val="21"/>
                        </w:rPr>
                      </w:pPr>
                    </w:p>
                    <w:p>
                      <w:pPr>
                        <w:jc w:val="center"/>
                      </w:pPr>
                      <w:r>
                        <w:rPr>
                          <w:rFonts w:hint="eastAsia" w:cs="宋体"/>
                          <w:b/>
                          <w:szCs w:val="21"/>
                        </w:rPr>
                        <w:t>粘贴处</w:t>
                      </w:r>
                    </w:p>
                    <w:p>
                      <w:pPr>
                        <w:ind w:firstLine="422"/>
                        <w:jc w:val="center"/>
                        <w:rPr>
                          <w:rFonts w:cs="宋体"/>
                          <w:b/>
                          <w:szCs w:val="21"/>
                        </w:rPr>
                      </w:pPr>
                    </w:p>
                  </w:txbxContent>
                </v:textbox>
              </v:rect>
            </w:pict>
          </mc:Fallback>
        </mc:AlternateContent>
      </w:r>
      <w:r>
        <w:rPr>
          <w:rFonts w:hint="eastAsia" w:ascii="宋体" w:hAnsi="宋体" w:eastAsia="宋体" w:cs="宋体"/>
          <w:bCs/>
          <w:sz w:val="24"/>
        </w:rPr>
        <w:t>特此证明。</w:t>
      </w:r>
    </w:p>
    <w:p>
      <w:pPr>
        <w:spacing w:line="360" w:lineRule="auto"/>
        <w:rPr>
          <w:rFonts w:ascii="宋体" w:hAnsi="宋体" w:eastAsia="宋体" w:cs="宋体"/>
          <w:bCs/>
          <w:sz w:val="24"/>
        </w:rPr>
      </w:pPr>
      <w:r>
        <w:rPr>
          <w:rFonts w:ascii="宋体" w:hAnsi="宋体" w:eastAsia="宋体"/>
        </w:rPr>
        <mc:AlternateContent>
          <mc:Choice Requires="wps">
            <w:drawing>
              <wp:anchor distT="0" distB="0" distL="0" distR="0" simplePos="0" relativeHeight="251659264" behindDoc="0" locked="0" layoutInCell="1" allowOverlap="1">
                <wp:simplePos x="0" y="0"/>
                <wp:positionH relativeFrom="column">
                  <wp:posOffset>2894330</wp:posOffset>
                </wp:positionH>
                <wp:positionV relativeFrom="paragraph">
                  <wp:posOffset>6350</wp:posOffset>
                </wp:positionV>
                <wp:extent cx="2600325" cy="1561465"/>
                <wp:effectExtent l="4445" t="4445" r="16510" b="19050"/>
                <wp:wrapNone/>
                <wp:docPr id="1027" name="文本框 3"/>
                <wp:cNvGraphicFramePr/>
                <a:graphic xmlns:a="http://schemas.openxmlformats.org/drawingml/2006/main">
                  <a:graphicData uri="http://schemas.microsoft.com/office/word/2010/wordprocessingShape">
                    <wps:wsp>
                      <wps:cNvSpPr/>
                      <wps:spPr>
                        <a:xfrm>
                          <a:off x="0" y="0"/>
                          <a:ext cx="2600325" cy="1561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rPr>
                            </w:pPr>
                          </w:p>
                          <w:p>
                            <w:pPr>
                              <w:jc w:val="center"/>
                            </w:pPr>
                            <w:r>
                              <w:rPr>
                                <w:rFonts w:hint="eastAsia" w:cs="宋体"/>
                                <w:b/>
                                <w:szCs w:val="21"/>
                              </w:rPr>
                              <w:t>法定代表人身份证反面复印件</w:t>
                            </w:r>
                          </w:p>
                          <w:p>
                            <w:pPr>
                              <w:jc w:val="center"/>
                              <w:rPr>
                                <w:rFonts w:cs="宋体"/>
                                <w:b/>
                                <w:szCs w:val="21"/>
                              </w:rPr>
                            </w:pPr>
                          </w:p>
                          <w:p>
                            <w:pPr>
                              <w:jc w:val="center"/>
                            </w:pPr>
                            <w:r>
                              <w:rPr>
                                <w:rFonts w:hint="eastAsia" w:cs="宋体"/>
                                <w:b/>
                                <w:szCs w:val="21"/>
                              </w:rPr>
                              <w:t>粘贴处</w:t>
                            </w:r>
                          </w:p>
                          <w:p>
                            <w:pPr>
                              <w:ind w:firstLine="422"/>
                              <w:rPr>
                                <w:rFonts w:cs="宋体"/>
                                <w:b/>
                                <w:szCs w:val="21"/>
                              </w:rPr>
                            </w:pPr>
                          </w:p>
                        </w:txbxContent>
                      </wps:txbx>
                      <wps:bodyPr upright="1"/>
                    </wps:wsp>
                  </a:graphicData>
                </a:graphic>
              </wp:anchor>
            </w:drawing>
          </mc:Choice>
          <mc:Fallback>
            <w:pict>
              <v:rect id="文本框 3" o:spid="_x0000_s1026" o:spt="1" style="position:absolute;left:0pt;margin-left:227.9pt;margin-top:0.5pt;height:122.95pt;width:204.75pt;z-index:251659264;mso-width-relative:page;mso-height-relative:page;" fillcolor="#FFFFFF" filled="t" stroked="t" coordsize="21600,21600" o:gfxdata="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&#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QC6Y9gAAAAJAQAADwAAAAAAAAABACAAAAAiAAAA&#10;ZHJzL2Rvd25yZXYueG1sUEsBAhQAFAAAAAgAh07iQPN+VUUHAgAAMAQAAA4AAAAAAAAAAQAgAAAA&#10;JwEAAGRycy9lMm9Eb2MueG1sUEsFBgAAAAAGAAYAWQEAAKAFAAAAAA==&#10;">
                <v:fill on="t" focussize="0,0"/>
                <v:stroke color="#000000" joinstyle="miter"/>
                <v:imagedata o:title=""/>
                <o:lock v:ext="edit" aspectratio="f"/>
                <v:textbox>
                  <w:txbxContent>
                    <w:p>
                      <w:pPr>
                        <w:rPr>
                          <w:rFonts w:ascii="仿宋_GB2312" w:hAnsi="仿宋_GB2312" w:eastAsia="仿宋_GB2312"/>
                        </w:rPr>
                      </w:pPr>
                    </w:p>
                    <w:p>
                      <w:pPr>
                        <w:jc w:val="center"/>
                      </w:pPr>
                      <w:r>
                        <w:rPr>
                          <w:rFonts w:hint="eastAsia" w:cs="宋体"/>
                          <w:b/>
                          <w:szCs w:val="21"/>
                        </w:rPr>
                        <w:t>法定代表人身份证反面复印件</w:t>
                      </w:r>
                    </w:p>
                    <w:p>
                      <w:pPr>
                        <w:jc w:val="center"/>
                        <w:rPr>
                          <w:rFonts w:cs="宋体"/>
                          <w:b/>
                          <w:szCs w:val="21"/>
                        </w:rPr>
                      </w:pPr>
                    </w:p>
                    <w:p>
                      <w:pPr>
                        <w:jc w:val="center"/>
                      </w:pPr>
                      <w:r>
                        <w:rPr>
                          <w:rFonts w:hint="eastAsia" w:cs="宋体"/>
                          <w:b/>
                          <w:szCs w:val="21"/>
                        </w:rPr>
                        <w:t>粘贴处</w:t>
                      </w:r>
                    </w:p>
                    <w:p>
                      <w:pPr>
                        <w:ind w:firstLine="422"/>
                        <w:rPr>
                          <w:rFonts w:cs="宋体"/>
                          <w:b/>
                          <w:szCs w:val="21"/>
                        </w:rPr>
                      </w:pPr>
                    </w:p>
                  </w:txbxContent>
                </v:textbox>
              </v:rect>
            </w:pict>
          </mc:Fallback>
        </mc:AlternateContent>
      </w:r>
    </w:p>
    <w:p>
      <w:pPr>
        <w:spacing w:line="360" w:lineRule="auto"/>
        <w:ind w:left="124" w:firstLine="480"/>
        <w:rPr>
          <w:rFonts w:ascii="宋体" w:hAnsi="宋体" w:eastAsia="宋体" w:cs="宋体"/>
          <w:bCs/>
          <w:sz w:val="24"/>
        </w:rPr>
      </w:pPr>
    </w:p>
    <w:p>
      <w:pPr>
        <w:spacing w:line="360" w:lineRule="auto"/>
        <w:ind w:left="124" w:firstLine="480"/>
        <w:rPr>
          <w:rFonts w:ascii="宋体" w:hAnsi="宋体" w:eastAsia="宋体" w:cs="宋体"/>
          <w:bCs/>
          <w:sz w:val="24"/>
        </w:rPr>
      </w:pPr>
    </w:p>
    <w:p>
      <w:pPr>
        <w:spacing w:line="360" w:lineRule="auto"/>
        <w:ind w:left="200" w:firstLine="480"/>
        <w:rPr>
          <w:rFonts w:ascii="宋体" w:hAnsi="宋体" w:eastAsia="宋体" w:cs="宋体"/>
          <w:bCs/>
          <w:sz w:val="24"/>
        </w:rPr>
      </w:pPr>
    </w:p>
    <w:p>
      <w:pPr>
        <w:spacing w:line="360" w:lineRule="auto"/>
        <w:ind w:left="200" w:firstLine="480"/>
        <w:rPr>
          <w:rFonts w:ascii="宋体" w:hAnsi="宋体" w:eastAsia="宋体" w:cs="宋体"/>
          <w:bCs/>
          <w:sz w:val="24"/>
        </w:rPr>
      </w:pPr>
    </w:p>
    <w:p>
      <w:pPr>
        <w:spacing w:line="360" w:lineRule="auto"/>
        <w:ind w:left="200" w:firstLine="480"/>
        <w:rPr>
          <w:rFonts w:ascii="宋体" w:hAnsi="宋体" w:eastAsia="宋体" w:cs="宋体"/>
          <w:bCs/>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ind w:firstLine="482"/>
        <w:rPr>
          <w:rFonts w:ascii="宋体" w:hAnsi="宋体" w:eastAsia="宋体"/>
        </w:rPr>
      </w:pPr>
      <w:r>
        <w:rPr>
          <w:rFonts w:hint="eastAsia" w:ascii="宋体" w:hAnsi="宋体" w:eastAsia="宋体" w:cs="宋体"/>
          <w:sz w:val="24"/>
        </w:rPr>
        <w:t xml:space="preserve">比选申请人（公章）: </w:t>
      </w:r>
    </w:p>
    <w:p>
      <w:pPr>
        <w:spacing w:line="440" w:lineRule="exact"/>
        <w:ind w:firstLine="482"/>
        <w:rPr>
          <w:rFonts w:ascii="宋体" w:hAnsi="宋体" w:eastAsia="宋体" w:cs="宋体"/>
          <w:sz w:val="24"/>
          <w:u w:val="single"/>
        </w:rPr>
      </w:pPr>
    </w:p>
    <w:p>
      <w:pPr>
        <w:spacing w:line="440" w:lineRule="exact"/>
        <w:ind w:firstLine="482"/>
        <w:rPr>
          <w:rFonts w:ascii="宋体" w:hAnsi="宋体" w:eastAsia="宋体"/>
        </w:rPr>
      </w:pPr>
      <w:r>
        <w:rPr>
          <w:rFonts w:hint="eastAsia" w:ascii="宋体" w:hAnsi="宋体" w:eastAsia="宋体" w:cs="宋体"/>
          <w:sz w:val="24"/>
        </w:rPr>
        <w:t xml:space="preserve">比选申请人法定代表人或其授权委托人签字或盖章: </w:t>
      </w:r>
    </w:p>
    <w:p>
      <w:pPr>
        <w:spacing w:line="440" w:lineRule="exact"/>
        <w:ind w:firstLine="482"/>
        <w:rPr>
          <w:rFonts w:ascii="宋体" w:hAnsi="宋体" w:eastAsia="宋体" w:cs="宋体"/>
          <w:sz w:val="24"/>
          <w:u w:val="single"/>
        </w:rPr>
      </w:pPr>
    </w:p>
    <w:p>
      <w:pPr>
        <w:ind w:firstLine="480"/>
        <w:rPr>
          <w:rFonts w:ascii="宋体" w:hAnsi="宋体" w:eastAsia="宋体"/>
        </w:rPr>
      </w:pPr>
      <w:r>
        <w:rPr>
          <w:rFonts w:hint="eastAsia" w:ascii="宋体" w:hAnsi="宋体" w:eastAsia="宋体" w:cs="宋体"/>
          <w:sz w:val="24"/>
        </w:rPr>
        <w:t>日</w:t>
      </w:r>
      <w:r>
        <w:rPr>
          <w:rFonts w:hint="eastAsia" w:ascii="宋体" w:hAnsi="宋体" w:eastAsia="宋体"/>
          <w:sz w:val="24"/>
        </w:rPr>
        <w:t xml:space="preserve">     </w:t>
      </w:r>
      <w:r>
        <w:rPr>
          <w:rFonts w:hint="eastAsia" w:ascii="宋体" w:hAnsi="宋体" w:eastAsia="宋体" w:cs="宋体"/>
          <w:sz w:val="24"/>
        </w:rPr>
        <w:t>期:           年</w:t>
      </w:r>
      <w:r>
        <w:rPr>
          <w:rFonts w:hint="eastAsia" w:ascii="宋体" w:hAnsi="宋体" w:eastAsia="宋体"/>
          <w:sz w:val="24"/>
        </w:rPr>
        <w:t xml:space="preserve">   </w:t>
      </w:r>
      <w:r>
        <w:rPr>
          <w:rFonts w:hint="eastAsia" w:ascii="宋体" w:hAnsi="宋体" w:eastAsia="宋体" w:cs="宋体"/>
          <w:sz w:val="24"/>
        </w:rPr>
        <w:t>月</w:t>
      </w:r>
      <w:r>
        <w:rPr>
          <w:rFonts w:hint="eastAsia" w:ascii="宋体" w:hAnsi="宋体" w:eastAsia="宋体"/>
          <w:sz w:val="24"/>
        </w:rPr>
        <w:t xml:space="preserve">   </w:t>
      </w:r>
      <w:r>
        <w:rPr>
          <w:rFonts w:hint="eastAsia" w:ascii="宋体" w:hAnsi="宋体" w:eastAsia="宋体" w:cs="宋体"/>
          <w:sz w:val="24"/>
        </w:rPr>
        <w:t>日</w:t>
      </w:r>
      <w:r>
        <w:rPr>
          <w:rFonts w:hint="eastAsia" w:ascii="宋体" w:hAnsi="宋体" w:eastAsia="宋体"/>
          <w:sz w:val="24"/>
        </w:rPr>
        <w:t xml:space="preserve"> </w:t>
      </w:r>
    </w:p>
    <w:p>
      <w:pPr>
        <w:rPr>
          <w:rFonts w:hint="eastAsia" w:ascii="宋体" w:hAnsi="宋体" w:eastAsia="宋体" w:cs="宋体"/>
          <w:sz w:val="28"/>
          <w:szCs w:val="28"/>
        </w:rPr>
      </w:pPr>
      <w:r>
        <w:rPr>
          <w:rFonts w:hint="eastAsia" w:ascii="宋体" w:hAnsi="宋体" w:eastAsia="宋体" w:cs="宋体"/>
          <w:sz w:val="28"/>
          <w:szCs w:val="28"/>
        </w:rPr>
        <w:br w:type="page"/>
      </w:r>
    </w:p>
    <w:p>
      <w:pPr>
        <w:spacing w:line="360" w:lineRule="auto"/>
        <w:rPr>
          <w:rFonts w:ascii="宋体" w:hAnsi="宋体" w:eastAsia="宋体"/>
        </w:rPr>
      </w:pPr>
      <w:r>
        <w:rPr>
          <w:rFonts w:hint="eastAsia" w:ascii="宋体" w:hAnsi="宋体" w:eastAsia="宋体" w:cs="宋体"/>
          <w:sz w:val="28"/>
          <w:szCs w:val="28"/>
        </w:rPr>
        <w:t>三、</w:t>
      </w:r>
      <w:r>
        <w:rPr>
          <w:rFonts w:hint="eastAsia" w:ascii="宋体" w:hAnsi="宋体" w:eastAsia="宋体" w:cs="宋体"/>
          <w:b/>
          <w:bCs/>
          <w:sz w:val="28"/>
          <w:szCs w:val="28"/>
        </w:rPr>
        <w:t>法定代表人授权委托书</w:t>
      </w:r>
    </w:p>
    <w:p>
      <w:pPr>
        <w:spacing w:line="360" w:lineRule="auto"/>
        <w:jc w:val="center"/>
        <w:rPr>
          <w:rFonts w:ascii="宋体" w:hAnsi="宋体" w:eastAsia="宋体"/>
        </w:rPr>
      </w:pPr>
      <w:r>
        <w:rPr>
          <w:rFonts w:hint="eastAsia" w:ascii="宋体" w:hAnsi="宋体" w:eastAsia="宋体" w:cs="宋体"/>
          <w:sz w:val="28"/>
          <w:szCs w:val="28"/>
        </w:rPr>
        <w:t>法定代表人授权委托书</w:t>
      </w:r>
    </w:p>
    <w:p>
      <w:pPr>
        <w:spacing w:line="360" w:lineRule="auto"/>
        <w:rPr>
          <w:rFonts w:ascii="宋体" w:hAnsi="宋体" w:eastAsia="宋体" w:cs="宋体"/>
          <w:sz w:val="24"/>
          <w:szCs w:val="28"/>
        </w:rPr>
      </w:pPr>
    </w:p>
    <w:p>
      <w:pPr>
        <w:spacing w:line="360" w:lineRule="auto"/>
        <w:rPr>
          <w:rFonts w:ascii="宋体" w:hAnsi="宋体" w:eastAsia="宋体"/>
        </w:rPr>
      </w:pPr>
      <w:r>
        <w:rPr>
          <w:rFonts w:hint="eastAsia" w:ascii="宋体" w:hAnsi="宋体" w:cs="宋体"/>
          <w:sz w:val="24"/>
          <w:lang w:eastAsia="zh-CN"/>
        </w:rPr>
        <w:t>（采购人名称）</w:t>
      </w:r>
      <w:r>
        <w:rPr>
          <w:rFonts w:hint="eastAsia" w:ascii="宋体" w:hAnsi="宋体" w:eastAsia="宋体" w:cs="宋体"/>
          <w:sz w:val="24"/>
        </w:rPr>
        <w:t>：</w:t>
      </w:r>
    </w:p>
    <w:p>
      <w:pPr>
        <w:spacing w:after="156" w:line="360" w:lineRule="auto"/>
        <w:ind w:firstLine="480"/>
        <w:rPr>
          <w:rFonts w:ascii="宋体" w:hAnsi="宋体" w:eastAsia="宋体"/>
        </w:rPr>
      </w:pPr>
      <w:r>
        <w:rPr>
          <w:rFonts w:hint="eastAsia" w:ascii="宋体" w:hAnsi="宋体" w:eastAsia="宋体" w:cs="宋体"/>
          <w:sz w:val="24"/>
        </w:rPr>
        <w:t>我</w:t>
      </w:r>
      <w:r>
        <w:rPr>
          <w:rFonts w:hint="eastAsia" w:ascii="宋体" w:hAnsi="宋体" w:eastAsia="宋体"/>
          <w:sz w:val="24"/>
          <w:u w:val="single"/>
        </w:rPr>
        <w:t xml:space="preserve">     </w:t>
      </w:r>
      <w:r>
        <w:rPr>
          <w:rFonts w:hint="eastAsia" w:ascii="宋体" w:hAnsi="宋体" w:eastAsia="宋体" w:cs="宋体"/>
          <w:sz w:val="24"/>
        </w:rPr>
        <w:t>系</w:t>
      </w:r>
      <w:r>
        <w:rPr>
          <w:rFonts w:hint="eastAsia" w:ascii="宋体" w:hAnsi="宋体" w:eastAsia="宋体"/>
          <w:sz w:val="24"/>
          <w:u w:val="single"/>
        </w:rPr>
        <w:t xml:space="preserve">        </w:t>
      </w:r>
      <w:r>
        <w:rPr>
          <w:rFonts w:hint="eastAsia" w:ascii="宋体" w:hAnsi="宋体" w:eastAsia="宋体" w:cs="宋体"/>
          <w:sz w:val="24"/>
        </w:rPr>
        <w:t>的法定代表人，现委派我单位先生（女士），全权代表我单位处理的</w:t>
      </w:r>
      <w:r>
        <w:rPr>
          <w:rFonts w:hint="eastAsia" w:ascii="宋体" w:hAnsi="宋体" w:eastAsia="宋体"/>
          <w:sz w:val="24"/>
          <w:u w:val="single"/>
        </w:rPr>
        <w:t xml:space="preserve">    </w:t>
      </w:r>
      <w:r>
        <w:rPr>
          <w:rFonts w:hint="eastAsia" w:ascii="宋体" w:hAnsi="宋体" w:eastAsia="宋体" w:cs="宋体"/>
          <w:sz w:val="24"/>
        </w:rPr>
        <w:t>项目比选采购活动（项目编号：</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r>
        <w:rPr>
          <w:rFonts w:hint="eastAsia" w:ascii="宋体" w:hAnsi="宋体" w:eastAsia="宋体" w:cs="宋体"/>
          <w:sz w:val="24"/>
        </w:rPr>
        <w:t>），全权代表我单位处理本次比选中的有关事务。本授权书于签字盖章后生效，特此声明。（授权人无转委权）。</w:t>
      </w:r>
    </w:p>
    <w:tbl>
      <w:tblPr>
        <w:tblStyle w:val="7"/>
        <w:tblW w:w="0" w:type="auto"/>
        <w:tblInd w:w="463" w:type="dxa"/>
        <w:tblLayout w:type="fixed"/>
        <w:tblCellMar>
          <w:top w:w="0" w:type="dxa"/>
          <w:left w:w="108" w:type="dxa"/>
          <w:bottom w:w="0" w:type="dxa"/>
          <w:right w:w="108" w:type="dxa"/>
        </w:tblCellMar>
      </w:tblPr>
      <w:tblGrid>
        <w:gridCol w:w="3780"/>
        <w:gridCol w:w="720"/>
        <w:gridCol w:w="3790"/>
      </w:tblGrid>
      <w:tr>
        <w:tblPrEx>
          <w:tblCellMar>
            <w:top w:w="0" w:type="dxa"/>
            <w:left w:w="108" w:type="dxa"/>
            <w:bottom w:w="0" w:type="dxa"/>
            <w:right w:w="108" w:type="dxa"/>
          </w:tblCellMar>
        </w:tblPrEx>
        <w:trPr>
          <w:trHeight w:val="1832" w:hRule="atLeast"/>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rPr>
            </w:pPr>
            <w:r>
              <w:rPr>
                <w:rFonts w:hint="eastAsia" w:ascii="宋体" w:hAnsi="宋体" w:eastAsia="宋体" w:cs="宋体"/>
                <w:sz w:val="24"/>
              </w:rPr>
              <w:t>法定代表人身份证</w:t>
            </w:r>
          </w:p>
          <w:p>
            <w:pPr>
              <w:spacing w:line="360" w:lineRule="auto"/>
              <w:jc w:val="center"/>
              <w:rPr>
                <w:rFonts w:ascii="宋体" w:hAnsi="宋体" w:eastAsia="宋体"/>
              </w:rPr>
            </w:pPr>
            <w:r>
              <w:rPr>
                <w:rFonts w:hint="eastAsia" w:ascii="宋体" w:hAnsi="宋体" w:eastAsia="宋体" w:cs="宋体"/>
                <w:sz w:val="24"/>
              </w:rPr>
              <w:t>正面复印件粘贴处</w:t>
            </w:r>
          </w:p>
        </w:tc>
        <w:tc>
          <w:tcPr>
            <w:tcW w:w="720" w:type="dxa"/>
            <w:tcBorders>
              <w:left w:val="single" w:color="000000" w:sz="4" w:space="0"/>
              <w:right w:val="single" w:color="000000" w:sz="4" w:space="0"/>
            </w:tcBorders>
            <w:shd w:val="clear" w:color="auto" w:fill="auto"/>
          </w:tcPr>
          <w:p>
            <w:pPr>
              <w:snapToGrid w:val="0"/>
              <w:spacing w:line="360" w:lineRule="auto"/>
              <w:ind w:firstLine="480"/>
              <w:rPr>
                <w:rFonts w:ascii="宋体" w:hAnsi="宋体" w:eastAsia="宋体" w:cs="宋体"/>
                <w:sz w:val="24"/>
                <w:u w:val="single"/>
              </w:rPr>
            </w:pP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rPr>
            </w:pPr>
            <w:r>
              <w:rPr>
                <w:rFonts w:hint="eastAsia" w:ascii="宋体" w:hAnsi="宋体" w:eastAsia="宋体" w:cs="宋体"/>
                <w:sz w:val="24"/>
              </w:rPr>
              <w:t>法定代表人授权代表身份证</w:t>
            </w:r>
          </w:p>
          <w:p>
            <w:pPr>
              <w:spacing w:line="360" w:lineRule="auto"/>
              <w:jc w:val="center"/>
              <w:rPr>
                <w:rFonts w:ascii="宋体" w:hAnsi="宋体" w:eastAsia="宋体"/>
              </w:rPr>
            </w:pPr>
            <w:r>
              <w:rPr>
                <w:rFonts w:hint="eastAsia" w:ascii="宋体" w:hAnsi="宋体" w:eastAsia="宋体" w:cs="宋体"/>
                <w:sz w:val="24"/>
              </w:rPr>
              <w:t>正面复印件粘贴处</w:t>
            </w:r>
          </w:p>
        </w:tc>
      </w:tr>
      <w:tr>
        <w:tblPrEx>
          <w:tblCellMar>
            <w:top w:w="0" w:type="dxa"/>
            <w:left w:w="108" w:type="dxa"/>
            <w:bottom w:w="0" w:type="dxa"/>
            <w:right w:w="108" w:type="dxa"/>
          </w:tblCellMar>
        </w:tblPrEx>
        <w:trPr>
          <w:trHeight w:val="1986" w:hRule="atLeast"/>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rPr>
            </w:pPr>
            <w:r>
              <w:rPr>
                <w:rFonts w:hint="eastAsia" w:ascii="宋体" w:hAnsi="宋体" w:eastAsia="宋体" w:cs="宋体"/>
                <w:sz w:val="24"/>
              </w:rPr>
              <w:t>法定代表人身份证</w:t>
            </w:r>
          </w:p>
          <w:p>
            <w:pPr>
              <w:spacing w:line="360" w:lineRule="auto"/>
              <w:jc w:val="center"/>
              <w:rPr>
                <w:rFonts w:ascii="宋体" w:hAnsi="宋体" w:eastAsia="宋体"/>
              </w:rPr>
            </w:pPr>
            <w:r>
              <w:rPr>
                <w:rFonts w:hint="eastAsia" w:ascii="宋体" w:hAnsi="宋体" w:eastAsia="宋体" w:cs="宋体"/>
                <w:sz w:val="24"/>
              </w:rPr>
              <w:t>反面复印件粘贴处</w:t>
            </w:r>
          </w:p>
        </w:tc>
        <w:tc>
          <w:tcPr>
            <w:tcW w:w="720" w:type="dxa"/>
            <w:tcBorders>
              <w:left w:val="single" w:color="000000" w:sz="4" w:space="0"/>
              <w:right w:val="single" w:color="000000" w:sz="4" w:space="0"/>
            </w:tcBorders>
            <w:shd w:val="clear" w:color="auto" w:fill="auto"/>
          </w:tcPr>
          <w:p>
            <w:pPr>
              <w:snapToGrid w:val="0"/>
              <w:spacing w:line="360" w:lineRule="auto"/>
              <w:ind w:firstLine="480"/>
              <w:rPr>
                <w:rFonts w:ascii="宋体" w:hAnsi="宋体" w:eastAsia="宋体" w:cs="宋体"/>
                <w:sz w:val="24"/>
                <w:u w:val="single"/>
              </w:rPr>
            </w:pP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rPr>
            </w:pPr>
            <w:r>
              <w:rPr>
                <w:rFonts w:hint="eastAsia" w:ascii="宋体" w:hAnsi="宋体" w:eastAsia="宋体" w:cs="宋体"/>
                <w:sz w:val="24"/>
              </w:rPr>
              <w:t>法定代表人授权代表身份证</w:t>
            </w:r>
          </w:p>
          <w:p>
            <w:pPr>
              <w:spacing w:line="360" w:lineRule="auto"/>
              <w:jc w:val="center"/>
              <w:rPr>
                <w:rFonts w:ascii="宋体" w:hAnsi="宋体" w:eastAsia="宋体"/>
              </w:rPr>
            </w:pPr>
            <w:r>
              <w:rPr>
                <w:rFonts w:hint="eastAsia" w:ascii="宋体" w:hAnsi="宋体" w:eastAsia="宋体" w:cs="宋体"/>
                <w:sz w:val="24"/>
              </w:rPr>
              <w:t>反面复印件粘贴处</w:t>
            </w:r>
          </w:p>
        </w:tc>
      </w:tr>
    </w:tbl>
    <w:p>
      <w:pPr>
        <w:spacing w:before="156" w:line="240" w:lineRule="atLeast"/>
        <w:ind w:firstLine="540"/>
        <w:jc w:val="center"/>
        <w:rPr>
          <w:rFonts w:ascii="宋体" w:hAnsi="宋体" w:eastAsia="宋体"/>
          <w:highlight w:val="none"/>
        </w:rPr>
      </w:pPr>
      <w:r>
        <w:rPr>
          <w:rFonts w:hint="eastAsia" w:ascii="宋体" w:hAnsi="宋体" w:eastAsia="宋体" w:cs="宋体"/>
          <w:sz w:val="24"/>
          <w:highlight w:val="none"/>
        </w:rPr>
        <w:t>（须注明此复印件或扫描件与原件内容一致）</w:t>
      </w:r>
    </w:p>
    <w:p>
      <w:pPr>
        <w:spacing w:before="156" w:line="360" w:lineRule="auto"/>
        <w:ind w:firstLine="540"/>
        <w:rPr>
          <w:rFonts w:ascii="宋体" w:hAnsi="宋体" w:eastAsia="宋体"/>
        </w:rPr>
      </w:pPr>
      <w:r>
        <w:rPr>
          <w:rFonts w:hint="eastAsia" w:ascii="宋体" w:hAnsi="宋体" w:eastAsia="宋体" w:cs="宋体"/>
          <w:sz w:val="24"/>
        </w:rPr>
        <w:t>附授权代表情况：</w:t>
      </w:r>
    </w:p>
    <w:p>
      <w:pPr>
        <w:spacing w:line="360" w:lineRule="auto"/>
        <w:ind w:firstLine="540"/>
        <w:rPr>
          <w:rFonts w:ascii="宋体" w:hAnsi="宋体" w:eastAsia="宋体"/>
        </w:rPr>
      </w:pPr>
      <w:r>
        <w:rPr>
          <w:rFonts w:hint="eastAsia" w:ascii="宋体" w:hAnsi="宋体" w:eastAsia="宋体" w:cs="宋体"/>
          <w:sz w:val="24"/>
        </w:rPr>
        <w:t>姓</w:t>
      </w:r>
      <w:r>
        <w:rPr>
          <w:rFonts w:hint="eastAsia" w:ascii="宋体" w:hAnsi="宋体" w:eastAsia="宋体"/>
          <w:sz w:val="24"/>
        </w:rPr>
        <w:t xml:space="preserve">  </w:t>
      </w:r>
      <w:r>
        <w:rPr>
          <w:rFonts w:hint="eastAsia" w:ascii="宋体" w:hAnsi="宋体" w:eastAsia="宋体" w:cs="宋体"/>
          <w:sz w:val="24"/>
        </w:rPr>
        <w:t>名：</w:t>
      </w:r>
      <w:r>
        <w:rPr>
          <w:rFonts w:hint="eastAsia" w:ascii="宋体" w:hAnsi="宋体" w:eastAsia="宋体"/>
          <w:sz w:val="24"/>
        </w:rPr>
        <w:t xml:space="preserve">   </w:t>
      </w:r>
      <w:r>
        <w:rPr>
          <w:rFonts w:hint="eastAsia" w:ascii="宋体" w:hAnsi="宋体" w:eastAsia="宋体" w:cs="宋体"/>
          <w:sz w:val="24"/>
        </w:rPr>
        <w:t>性</w:t>
      </w:r>
      <w:r>
        <w:rPr>
          <w:rFonts w:hint="eastAsia" w:ascii="宋体" w:hAnsi="宋体" w:eastAsia="宋体"/>
          <w:sz w:val="24"/>
        </w:rPr>
        <w:t xml:space="preserve">  </w:t>
      </w:r>
      <w:r>
        <w:rPr>
          <w:rFonts w:hint="eastAsia" w:ascii="宋体" w:hAnsi="宋体" w:eastAsia="宋体" w:cs="宋体"/>
          <w:sz w:val="24"/>
        </w:rPr>
        <w:t>别：</w:t>
      </w:r>
      <w:r>
        <w:rPr>
          <w:rFonts w:hint="eastAsia" w:ascii="宋体" w:hAnsi="宋体" w:eastAsia="宋体"/>
          <w:sz w:val="24"/>
        </w:rPr>
        <w:t xml:space="preserve">      </w:t>
      </w:r>
      <w:r>
        <w:rPr>
          <w:rFonts w:hint="eastAsia" w:ascii="宋体" w:hAnsi="宋体" w:eastAsia="宋体" w:cs="宋体"/>
          <w:sz w:val="24"/>
        </w:rPr>
        <w:t>职</w:t>
      </w:r>
      <w:r>
        <w:rPr>
          <w:rFonts w:hint="eastAsia" w:ascii="宋体" w:hAnsi="宋体" w:eastAsia="宋体"/>
          <w:sz w:val="24"/>
        </w:rPr>
        <w:t xml:space="preserve">  </w:t>
      </w:r>
      <w:r>
        <w:rPr>
          <w:rFonts w:hint="eastAsia" w:ascii="宋体" w:hAnsi="宋体" w:eastAsia="宋体" w:cs="宋体"/>
          <w:sz w:val="24"/>
        </w:rPr>
        <w:t>务：</w:t>
      </w:r>
    </w:p>
    <w:p>
      <w:pPr>
        <w:spacing w:line="360" w:lineRule="auto"/>
        <w:ind w:firstLine="540"/>
        <w:rPr>
          <w:rFonts w:ascii="宋体" w:hAnsi="宋体" w:eastAsia="宋体"/>
        </w:rPr>
      </w:pPr>
      <w:r>
        <w:rPr>
          <w:rFonts w:hint="eastAsia" w:ascii="宋体" w:hAnsi="宋体" w:eastAsia="宋体" w:cs="宋体"/>
          <w:sz w:val="24"/>
        </w:rPr>
        <w:t>身份证号：</w:t>
      </w:r>
    </w:p>
    <w:p>
      <w:pPr>
        <w:spacing w:line="360" w:lineRule="auto"/>
        <w:ind w:firstLine="540"/>
        <w:rPr>
          <w:rFonts w:ascii="宋体" w:hAnsi="宋体" w:eastAsia="宋体"/>
        </w:rPr>
      </w:pPr>
      <w:r>
        <w:rPr>
          <w:rFonts w:hint="eastAsia" w:ascii="宋体" w:hAnsi="宋体" w:eastAsia="宋体" w:cs="宋体"/>
          <w:sz w:val="24"/>
        </w:rPr>
        <w:t>通讯地址：</w:t>
      </w:r>
    </w:p>
    <w:p>
      <w:pPr>
        <w:spacing w:line="360" w:lineRule="auto"/>
        <w:ind w:firstLine="540"/>
        <w:rPr>
          <w:rFonts w:ascii="宋体" w:hAnsi="宋体" w:eastAsia="宋体"/>
        </w:rPr>
      </w:pPr>
      <w:r>
        <w:rPr>
          <w:rFonts w:hint="eastAsia" w:ascii="宋体" w:hAnsi="宋体" w:eastAsia="宋体" w:cs="宋体"/>
          <w:sz w:val="24"/>
        </w:rPr>
        <w:t>邮政编码：</w:t>
      </w:r>
    </w:p>
    <w:p>
      <w:pPr>
        <w:spacing w:line="360" w:lineRule="auto"/>
        <w:ind w:firstLine="540"/>
        <w:rPr>
          <w:rFonts w:ascii="宋体" w:hAnsi="宋体" w:eastAsia="宋体"/>
        </w:rPr>
      </w:pPr>
      <w:r>
        <w:rPr>
          <w:rFonts w:hint="eastAsia" w:ascii="宋体" w:hAnsi="宋体" w:eastAsia="宋体" w:cs="宋体"/>
          <w:sz w:val="24"/>
        </w:rPr>
        <w:t>电</w:t>
      </w:r>
      <w:r>
        <w:rPr>
          <w:rFonts w:hint="eastAsia" w:ascii="宋体" w:hAnsi="宋体" w:eastAsia="宋体"/>
          <w:sz w:val="24"/>
        </w:rPr>
        <w:t xml:space="preserve">  </w:t>
      </w:r>
      <w:r>
        <w:rPr>
          <w:rFonts w:hint="eastAsia" w:ascii="宋体" w:hAnsi="宋体" w:eastAsia="宋体" w:cs="宋体"/>
          <w:sz w:val="24"/>
        </w:rPr>
        <w:t>话：</w:t>
      </w:r>
      <w:r>
        <w:rPr>
          <w:rFonts w:hint="eastAsia" w:ascii="宋体" w:hAnsi="宋体" w:eastAsia="宋体"/>
          <w:sz w:val="24"/>
        </w:rPr>
        <w:t xml:space="preserve">                 </w:t>
      </w:r>
      <w:r>
        <w:rPr>
          <w:rFonts w:hint="eastAsia" w:ascii="宋体" w:hAnsi="宋体" w:eastAsia="宋体" w:cs="宋体"/>
          <w:sz w:val="24"/>
        </w:rPr>
        <w:t>传</w:t>
      </w:r>
      <w:r>
        <w:rPr>
          <w:rFonts w:hint="eastAsia" w:ascii="宋体" w:hAnsi="宋体" w:eastAsia="宋体"/>
          <w:sz w:val="24"/>
        </w:rPr>
        <w:t xml:space="preserve">  </w:t>
      </w:r>
      <w:r>
        <w:rPr>
          <w:rFonts w:hint="eastAsia" w:ascii="宋体" w:hAnsi="宋体" w:eastAsia="宋体" w:cs="宋体"/>
          <w:sz w:val="24"/>
        </w:rPr>
        <w:t>真：</w:t>
      </w:r>
    </w:p>
    <w:p>
      <w:pPr>
        <w:spacing w:line="360" w:lineRule="auto"/>
        <w:ind w:firstLine="540"/>
        <w:rPr>
          <w:rFonts w:ascii="宋体" w:hAnsi="宋体" w:eastAsia="宋体"/>
        </w:rPr>
      </w:pPr>
      <w:r>
        <w:rPr>
          <w:rFonts w:hint="eastAsia" w:ascii="宋体" w:hAnsi="宋体" w:eastAsia="宋体" w:cs="宋体"/>
          <w:sz w:val="24"/>
        </w:rPr>
        <w:t>手</w:t>
      </w:r>
      <w:r>
        <w:rPr>
          <w:rFonts w:hint="eastAsia" w:ascii="宋体" w:hAnsi="宋体" w:eastAsia="宋体"/>
          <w:sz w:val="24"/>
        </w:rPr>
        <w:t xml:space="preserve">  </w:t>
      </w:r>
      <w:r>
        <w:rPr>
          <w:rFonts w:hint="eastAsia" w:ascii="宋体" w:hAnsi="宋体" w:eastAsia="宋体" w:cs="宋体"/>
          <w:sz w:val="24"/>
        </w:rPr>
        <w:t>机：</w:t>
      </w:r>
    </w:p>
    <w:p>
      <w:pPr>
        <w:spacing w:line="360" w:lineRule="auto"/>
        <w:ind w:firstLine="540"/>
        <w:rPr>
          <w:rFonts w:ascii="宋体" w:hAnsi="宋体" w:eastAsia="宋体"/>
        </w:rPr>
      </w:pPr>
      <w:r>
        <w:rPr>
          <w:rFonts w:hint="eastAsia" w:ascii="宋体" w:hAnsi="宋体" w:eastAsia="宋体" w:cs="宋体"/>
          <w:sz w:val="24"/>
        </w:rPr>
        <w:t>法定代表人（签字）：</w:t>
      </w:r>
    </w:p>
    <w:p>
      <w:pPr>
        <w:spacing w:line="360" w:lineRule="auto"/>
        <w:ind w:firstLine="540"/>
        <w:rPr>
          <w:rFonts w:ascii="宋体" w:hAnsi="宋体" w:eastAsia="宋体"/>
        </w:rPr>
      </w:pPr>
      <w:r>
        <w:rPr>
          <w:rFonts w:hint="eastAsia" w:ascii="宋体" w:hAnsi="宋体" w:eastAsia="宋体" w:cs="宋体"/>
          <w:sz w:val="24"/>
        </w:rPr>
        <w:t>法定代表人电话：</w:t>
      </w:r>
    </w:p>
    <w:p>
      <w:pPr>
        <w:spacing w:line="360" w:lineRule="auto"/>
        <w:ind w:firstLine="4620"/>
        <w:rPr>
          <w:rFonts w:ascii="宋体" w:hAnsi="宋体" w:eastAsia="宋体"/>
        </w:rPr>
      </w:pPr>
      <w:r>
        <w:rPr>
          <w:rFonts w:hint="eastAsia" w:ascii="宋体" w:hAnsi="宋体" w:eastAsia="宋体" w:cs="宋体"/>
          <w:sz w:val="24"/>
        </w:rPr>
        <w:t>比选申请人：</w:t>
      </w:r>
      <w:r>
        <w:rPr>
          <w:rFonts w:hint="eastAsia" w:ascii="宋体" w:hAnsi="宋体" w:eastAsia="宋体"/>
          <w:sz w:val="24"/>
          <w:u w:val="single"/>
        </w:rPr>
        <w:t xml:space="preserve">   </w:t>
      </w:r>
      <w:r>
        <w:rPr>
          <w:rFonts w:hint="eastAsia" w:ascii="宋体" w:hAnsi="宋体" w:eastAsia="宋体" w:cs="宋体"/>
          <w:sz w:val="24"/>
          <w:u w:val="single"/>
        </w:rPr>
        <w:t>（盖章）</w:t>
      </w:r>
      <w:r>
        <w:rPr>
          <w:rFonts w:hint="eastAsia" w:ascii="宋体" w:hAnsi="宋体" w:eastAsia="宋体"/>
          <w:sz w:val="24"/>
          <w:u w:val="single"/>
        </w:rPr>
        <w:t xml:space="preserve">   </w:t>
      </w:r>
    </w:p>
    <w:p>
      <w:pPr>
        <w:spacing w:line="360" w:lineRule="auto"/>
        <w:ind w:firstLine="5700"/>
        <w:rPr>
          <w:rFonts w:ascii="宋体" w:hAnsi="宋体" w:eastAsia="宋体"/>
        </w:rPr>
      </w:pPr>
      <w:r>
        <w:rPr>
          <w:rFonts w:hint="eastAsia" w:ascii="宋体" w:hAnsi="宋体" w:eastAsia="宋体" w:cs="宋体"/>
          <w:sz w:val="24"/>
        </w:rPr>
        <w:t>年</w:t>
      </w:r>
      <w:r>
        <w:rPr>
          <w:rFonts w:hint="eastAsia" w:ascii="宋体" w:hAnsi="宋体" w:eastAsia="宋体"/>
          <w:sz w:val="24"/>
        </w:rPr>
        <w:t xml:space="preserve">   </w:t>
      </w:r>
      <w:r>
        <w:rPr>
          <w:rFonts w:hint="eastAsia" w:ascii="宋体" w:hAnsi="宋体" w:eastAsia="宋体" w:cs="宋体"/>
          <w:sz w:val="24"/>
        </w:rPr>
        <w:t>月</w:t>
      </w:r>
      <w:r>
        <w:rPr>
          <w:rFonts w:hint="eastAsia" w:ascii="宋体" w:hAnsi="宋体" w:eastAsia="宋体"/>
          <w:sz w:val="24"/>
        </w:rPr>
        <w:t xml:space="preserve">   </w:t>
      </w:r>
      <w:r>
        <w:rPr>
          <w:rFonts w:hint="eastAsia" w:ascii="宋体" w:hAnsi="宋体" w:eastAsia="宋体" w:cs="宋体"/>
          <w:sz w:val="24"/>
        </w:rPr>
        <w:t>日</w:t>
      </w:r>
    </w:p>
    <w:p>
      <w:pPr>
        <w:rPr>
          <w:rFonts w:ascii="宋体" w:hAnsi="宋体" w:eastAsia="宋体" w:cs="宋体"/>
          <w:sz w:val="24"/>
        </w:rPr>
      </w:pPr>
    </w:p>
    <w:p>
      <w:pPr>
        <w:pStyle w:val="2"/>
        <w:spacing w:before="57"/>
        <w:ind w:left="0"/>
        <w:rPr>
          <w:rFonts w:ascii="宋体" w:hAnsi="宋体" w:eastAsia="宋体"/>
        </w:rPr>
      </w:pPr>
      <w:r>
        <w:rPr>
          <w:rFonts w:hint="eastAsia" w:ascii="宋体" w:hAnsi="宋体" w:eastAsia="宋体"/>
          <w:lang w:val="en-US"/>
        </w:rPr>
        <w:t>四、</w:t>
      </w:r>
      <w:r>
        <w:rPr>
          <w:rFonts w:ascii="宋体" w:hAnsi="宋体" w:eastAsia="宋体"/>
        </w:rPr>
        <w:t>比选申请人资格证明文件</w:t>
      </w:r>
    </w:p>
    <w:p>
      <w:pPr>
        <w:rPr>
          <w:rFonts w:ascii="宋体" w:hAnsi="宋体" w:eastAsia="宋体"/>
        </w:rPr>
      </w:pPr>
      <w:r>
        <w:rPr>
          <w:rFonts w:hint="eastAsia" w:ascii="宋体" w:hAnsi="宋体" w:eastAsia="宋体"/>
          <w:sz w:val="28"/>
          <w:szCs w:val="28"/>
          <w:lang w:val="en-US"/>
        </w:rPr>
        <w:br w:type="page"/>
      </w:r>
    </w:p>
    <w:p>
      <w:pPr>
        <w:pStyle w:val="3"/>
        <w:pageBreakBefore/>
        <w:spacing w:before="56" w:line="360" w:lineRule="auto"/>
        <w:ind w:left="0"/>
        <w:rPr>
          <w:rFonts w:ascii="宋体" w:hAnsi="宋体" w:eastAsia="宋体"/>
        </w:rPr>
      </w:pPr>
      <w:r>
        <w:rPr>
          <w:rFonts w:hint="eastAsia" w:ascii="宋体" w:hAnsi="宋体" w:eastAsia="宋体"/>
          <w:sz w:val="28"/>
          <w:szCs w:val="28"/>
          <w:lang w:val="en-US"/>
        </w:rPr>
        <w:t>五、</w:t>
      </w:r>
      <w:r>
        <w:rPr>
          <w:rFonts w:ascii="宋体" w:hAnsi="宋体" w:eastAsia="宋体"/>
          <w:sz w:val="28"/>
          <w:szCs w:val="28"/>
        </w:rPr>
        <w:t>参加比选活动前三年内在经营活动中没有</w:t>
      </w:r>
      <w:r>
        <w:rPr>
          <w:rFonts w:hint="eastAsia" w:ascii="宋体" w:hAnsi="宋体" w:eastAsia="宋体"/>
          <w:sz w:val="28"/>
          <w:szCs w:val="28"/>
          <w:lang w:val="en-US"/>
        </w:rPr>
        <w:t>重大违法记录</w:t>
      </w:r>
    </w:p>
    <w:p>
      <w:pPr>
        <w:pStyle w:val="3"/>
        <w:spacing w:before="56" w:line="360" w:lineRule="auto"/>
        <w:ind w:left="0"/>
        <w:jc w:val="center"/>
        <w:rPr>
          <w:rFonts w:ascii="宋体" w:hAnsi="宋体" w:eastAsia="宋体"/>
          <w:sz w:val="28"/>
          <w:szCs w:val="28"/>
          <w:lang w:val="en-US"/>
        </w:rPr>
      </w:pPr>
    </w:p>
    <w:p>
      <w:pPr>
        <w:pStyle w:val="3"/>
        <w:spacing w:before="56" w:line="360" w:lineRule="auto"/>
        <w:ind w:left="0"/>
        <w:jc w:val="center"/>
        <w:rPr>
          <w:rFonts w:ascii="宋体" w:hAnsi="宋体" w:eastAsia="宋体"/>
        </w:rPr>
      </w:pPr>
      <w:r>
        <w:rPr>
          <w:rFonts w:ascii="宋体" w:hAnsi="宋体" w:eastAsia="宋体"/>
          <w:b w:val="0"/>
          <w:bCs w:val="0"/>
          <w:sz w:val="28"/>
          <w:szCs w:val="28"/>
        </w:rPr>
        <w:t>重大违法记录的书面声明</w:t>
      </w:r>
    </w:p>
    <w:p>
      <w:pPr>
        <w:pStyle w:val="4"/>
        <w:spacing w:before="5" w:line="480" w:lineRule="auto"/>
        <w:rPr>
          <w:rFonts w:ascii="宋体" w:hAnsi="宋体" w:eastAsia="宋体"/>
        </w:rPr>
      </w:pPr>
      <w:r>
        <w:rPr>
          <w:rFonts w:ascii="宋体" w:hAnsi="宋体" w:eastAsia="宋体"/>
        </w:rPr>
        <w:t>本单位郑重声明：</w:t>
      </w:r>
    </w:p>
    <w:p>
      <w:pPr>
        <w:pStyle w:val="4"/>
        <w:spacing w:before="160" w:line="480" w:lineRule="auto"/>
        <w:rPr>
          <w:rFonts w:ascii="宋体" w:hAnsi="宋体" w:eastAsia="宋体"/>
        </w:rPr>
      </w:pPr>
      <w:r>
        <w:rPr>
          <w:rFonts w:ascii="宋体" w:hAnsi="宋体" w:eastAsia="宋体"/>
        </w:rPr>
        <w:t>我单位在参加比选活动前三年内在经营活动中没有重大违法记录，包括：</w:t>
      </w:r>
    </w:p>
    <w:p>
      <w:pPr>
        <w:pStyle w:val="4"/>
        <w:spacing w:before="5" w:line="480" w:lineRule="auto"/>
        <w:ind w:firstLine="480"/>
        <w:rPr>
          <w:rFonts w:ascii="宋体" w:hAnsi="宋体" w:eastAsia="宋体"/>
        </w:rPr>
      </w:pPr>
      <w:r>
        <w:rPr>
          <w:rFonts w:ascii="宋体" w:hAnsi="宋体" w:eastAsia="宋体"/>
        </w:rPr>
        <w:t>我单位或者其法定代表人、董事、监事、高级管理人员未因经营活动中的违法行为受到刑事处罚或者责令停产停业、吊销许可证或者执照、较大数额罚款等行政处罚。</w:t>
      </w:r>
    </w:p>
    <w:p>
      <w:pPr>
        <w:pStyle w:val="6"/>
        <w:ind w:firstLine="240"/>
        <w:rPr>
          <w:rFonts w:ascii="宋体" w:hAnsi="宋体" w:eastAsia="宋体"/>
        </w:rPr>
      </w:pPr>
    </w:p>
    <w:p>
      <w:pPr>
        <w:pStyle w:val="6"/>
        <w:ind w:firstLine="240"/>
        <w:rPr>
          <w:rFonts w:ascii="宋体" w:hAnsi="宋体" w:eastAsia="宋体"/>
        </w:rPr>
      </w:pPr>
    </w:p>
    <w:p>
      <w:pPr>
        <w:pStyle w:val="6"/>
        <w:ind w:firstLine="240"/>
        <w:rPr>
          <w:rFonts w:ascii="宋体" w:hAnsi="宋体" w:eastAsia="宋体"/>
        </w:rPr>
      </w:pPr>
      <w:r>
        <w:rPr>
          <w:rFonts w:ascii="宋体" w:hAnsi="宋体" w:eastAsia="宋体"/>
        </w:rPr>
        <w:t>特此声明！</w:t>
      </w:r>
    </w:p>
    <w:p>
      <w:pPr>
        <w:rPr>
          <w:rFonts w:ascii="宋体" w:hAnsi="宋体" w:eastAsia="宋体"/>
        </w:rPr>
      </w:pPr>
    </w:p>
    <w:p>
      <w:pPr>
        <w:pStyle w:val="4"/>
        <w:rPr>
          <w:rFonts w:ascii="宋体" w:hAnsi="宋体" w:eastAsia="宋体"/>
        </w:rPr>
      </w:pPr>
    </w:p>
    <w:p>
      <w:pPr>
        <w:rPr>
          <w:rFonts w:ascii="宋体" w:hAnsi="宋体" w:eastAsia="宋体"/>
        </w:rPr>
      </w:pPr>
    </w:p>
    <w:p>
      <w:pPr>
        <w:pStyle w:val="4"/>
        <w:rPr>
          <w:rFonts w:ascii="宋体" w:hAnsi="宋体" w:eastAsia="宋体"/>
        </w:rPr>
      </w:pPr>
    </w:p>
    <w:p>
      <w:pPr>
        <w:rPr>
          <w:rFonts w:ascii="宋体" w:hAnsi="宋体" w:eastAsia="宋体"/>
        </w:rPr>
      </w:pPr>
    </w:p>
    <w:p>
      <w:pPr>
        <w:pStyle w:val="4"/>
        <w:rPr>
          <w:rFonts w:ascii="宋体" w:hAnsi="宋体" w:eastAsia="宋体"/>
        </w:rPr>
      </w:pPr>
    </w:p>
    <w:p>
      <w:pPr>
        <w:rPr>
          <w:rFonts w:ascii="宋体" w:hAnsi="宋体" w:eastAsia="宋体"/>
        </w:rPr>
      </w:pPr>
    </w:p>
    <w:p>
      <w:pPr>
        <w:pStyle w:val="4"/>
        <w:rPr>
          <w:rFonts w:ascii="宋体" w:hAnsi="宋体" w:eastAsia="宋体"/>
        </w:rPr>
      </w:pPr>
    </w:p>
    <w:p>
      <w:pPr>
        <w:rPr>
          <w:rFonts w:ascii="宋体" w:hAnsi="宋体" w:eastAsia="宋体"/>
        </w:rPr>
      </w:pPr>
    </w:p>
    <w:p>
      <w:pPr>
        <w:pStyle w:val="4"/>
        <w:rPr>
          <w:rFonts w:ascii="宋体" w:hAnsi="宋体" w:eastAsia="宋体"/>
        </w:rPr>
      </w:pPr>
    </w:p>
    <w:p>
      <w:pPr>
        <w:rPr>
          <w:rFonts w:ascii="宋体" w:hAnsi="宋体" w:eastAsia="宋体"/>
        </w:rPr>
      </w:pPr>
    </w:p>
    <w:p>
      <w:pPr>
        <w:pStyle w:val="4"/>
        <w:rPr>
          <w:rFonts w:ascii="宋体" w:hAnsi="宋体" w:eastAsia="宋体"/>
        </w:rPr>
      </w:pPr>
    </w:p>
    <w:p>
      <w:pPr>
        <w:rPr>
          <w:rFonts w:ascii="宋体" w:hAnsi="宋体" w:eastAsia="宋体"/>
        </w:rPr>
      </w:pPr>
    </w:p>
    <w:p>
      <w:pPr>
        <w:pStyle w:val="4"/>
        <w:rPr>
          <w:rFonts w:ascii="宋体" w:hAnsi="宋体" w:eastAsia="宋体"/>
        </w:rPr>
      </w:pPr>
    </w:p>
    <w:p>
      <w:pPr>
        <w:pStyle w:val="4"/>
        <w:tabs>
          <w:tab w:val="left" w:pos="5558"/>
        </w:tabs>
        <w:rPr>
          <w:rFonts w:ascii="宋体" w:hAnsi="宋体" w:eastAsia="宋体"/>
        </w:rPr>
      </w:pPr>
    </w:p>
    <w:p>
      <w:pPr>
        <w:pStyle w:val="4"/>
        <w:tabs>
          <w:tab w:val="left" w:pos="5558"/>
        </w:tabs>
        <w:spacing w:line="360" w:lineRule="auto"/>
        <w:rPr>
          <w:rFonts w:ascii="宋体" w:hAnsi="宋体" w:eastAsia="宋体"/>
        </w:rPr>
      </w:pPr>
      <w:r>
        <w:rPr>
          <w:rFonts w:ascii="宋体" w:hAnsi="宋体" w:eastAsia="宋体"/>
        </w:rPr>
        <w:t>比选申请人名称(公章)：</w:t>
      </w:r>
      <w:r>
        <w:rPr>
          <w:rFonts w:ascii="宋体" w:hAnsi="宋体" w:eastAsia="宋体"/>
          <w:u w:val="single"/>
        </w:rPr>
        <w:t xml:space="preserve"> </w:t>
      </w:r>
      <w:r>
        <w:rPr>
          <w:rFonts w:hint="eastAsia" w:ascii="宋体" w:hAnsi="宋体" w:eastAsia="宋体" w:cs="Times New Roman"/>
          <w:u w:val="single"/>
          <w:lang w:val="en-US"/>
        </w:rPr>
        <w:t xml:space="preserve">            </w:t>
      </w:r>
    </w:p>
    <w:p>
      <w:pPr>
        <w:spacing w:line="360" w:lineRule="auto"/>
        <w:rPr>
          <w:rFonts w:ascii="宋体" w:hAnsi="宋体" w:eastAsia="宋体"/>
        </w:rPr>
      </w:pPr>
      <w:r>
        <w:rPr>
          <w:rFonts w:ascii="宋体" w:hAnsi="宋体" w:eastAsia="宋体"/>
          <w:sz w:val="24"/>
        </w:rPr>
        <w:t>法定代表人或其授权代表(签字或盖章)：</w:t>
      </w:r>
      <w:r>
        <w:rPr>
          <w:rFonts w:ascii="宋体" w:hAnsi="宋体" w:eastAsia="宋体"/>
          <w:sz w:val="24"/>
          <w:u w:val="single"/>
        </w:rPr>
        <w:t xml:space="preserve"> </w:t>
      </w:r>
      <w:r>
        <w:rPr>
          <w:rFonts w:hint="eastAsia" w:ascii="宋体" w:hAnsi="宋体" w:eastAsia="宋体" w:cs="Times New Roman"/>
          <w:sz w:val="24"/>
          <w:u w:val="single"/>
        </w:rPr>
        <w:t xml:space="preserve">    </w:t>
      </w:r>
      <w:r>
        <w:rPr>
          <w:rFonts w:ascii="宋体" w:hAnsi="宋体" w:eastAsia="宋体"/>
          <w:sz w:val="24"/>
          <w:u w:val="single"/>
        </w:rPr>
        <w:tab/>
      </w:r>
      <w:r>
        <w:rPr>
          <w:rFonts w:ascii="宋体" w:hAnsi="宋体" w:eastAsia="宋体"/>
          <w:sz w:val="24"/>
          <w:u w:val="single"/>
        </w:rPr>
        <w:t xml:space="preserve"> </w:t>
      </w:r>
    </w:p>
    <w:p>
      <w:pPr>
        <w:spacing w:line="360" w:lineRule="auto"/>
        <w:rPr>
          <w:rFonts w:ascii="宋体" w:hAnsi="宋体" w:eastAsia="宋体"/>
        </w:rPr>
      </w:pPr>
      <w:r>
        <w:rPr>
          <w:rFonts w:ascii="宋体" w:hAnsi="宋体" w:eastAsia="宋体"/>
          <w:sz w:val="24"/>
        </w:rPr>
        <w:t>日期：</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ab/>
      </w:r>
      <w:r>
        <w:rPr>
          <w:rFonts w:ascii="宋体" w:hAnsi="宋体" w:eastAsia="宋体"/>
          <w:sz w:val="24"/>
        </w:rPr>
        <w:t>年</w:t>
      </w:r>
      <w:r>
        <w:rPr>
          <w:rFonts w:ascii="宋体" w:hAnsi="宋体" w:eastAsia="宋体"/>
          <w:sz w:val="24"/>
          <w:u w:val="single"/>
        </w:rPr>
        <w:t xml:space="preserve"> </w:t>
      </w:r>
      <w:r>
        <w:rPr>
          <w:rFonts w:ascii="宋体" w:hAnsi="宋体" w:eastAsia="宋体"/>
          <w:sz w:val="24"/>
          <w:u w:val="single"/>
        </w:rPr>
        <w:tab/>
      </w:r>
      <w:r>
        <w:rPr>
          <w:rFonts w:hint="eastAsia"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u w:val="single"/>
        </w:rPr>
        <w:tab/>
      </w:r>
      <w:r>
        <w:rPr>
          <w:rFonts w:hint="eastAsia" w:ascii="宋体" w:hAnsi="宋体" w:eastAsia="宋体"/>
          <w:sz w:val="24"/>
          <w:u w:val="single"/>
        </w:rPr>
        <w:t xml:space="preserve"> </w:t>
      </w:r>
      <w:r>
        <w:rPr>
          <w:rFonts w:ascii="宋体" w:hAnsi="宋体" w:eastAsia="宋体"/>
          <w:sz w:val="24"/>
        </w:rPr>
        <w:t>日</w:t>
      </w:r>
    </w:p>
    <w:p>
      <w:pPr>
        <w:rPr>
          <w:rFonts w:ascii="宋体" w:hAnsi="宋体" w:eastAsia="宋体"/>
        </w:rPr>
      </w:pPr>
      <w:r>
        <w:rPr>
          <w:rFonts w:hint="eastAsia" w:ascii="宋体" w:hAnsi="宋体" w:eastAsia="宋体"/>
          <w:sz w:val="28"/>
          <w:szCs w:val="28"/>
          <w:lang w:val="en-US"/>
        </w:rPr>
        <w:br w:type="page"/>
      </w:r>
    </w:p>
    <w:p>
      <w:pPr>
        <w:pStyle w:val="3"/>
        <w:pageBreakBefore/>
        <w:ind w:left="0"/>
        <w:jc w:val="left"/>
        <w:rPr>
          <w:rFonts w:ascii="宋体" w:hAnsi="宋体" w:eastAsia="宋体"/>
        </w:rPr>
      </w:pPr>
      <w:r>
        <w:rPr>
          <w:rFonts w:hint="eastAsia" w:ascii="宋体" w:hAnsi="宋体" w:eastAsia="宋体"/>
          <w:sz w:val="28"/>
          <w:szCs w:val="28"/>
          <w:lang w:val="en-US"/>
        </w:rPr>
        <w:t>六、</w:t>
      </w:r>
      <w:r>
        <w:rPr>
          <w:rFonts w:ascii="宋体" w:hAnsi="宋体" w:eastAsia="宋体"/>
          <w:sz w:val="28"/>
          <w:szCs w:val="28"/>
        </w:rPr>
        <w:t>无不良信用记录承诺函(比选申请人自行查询适用)</w:t>
      </w:r>
    </w:p>
    <w:p>
      <w:pPr>
        <w:pStyle w:val="4"/>
        <w:tabs>
          <w:tab w:val="left" w:pos="3098"/>
        </w:tabs>
        <w:spacing w:before="108"/>
        <w:rPr>
          <w:rFonts w:ascii="宋体" w:hAnsi="宋体" w:eastAsia="宋体"/>
          <w:sz w:val="28"/>
          <w:szCs w:val="28"/>
        </w:rPr>
      </w:pPr>
    </w:p>
    <w:p>
      <w:pPr>
        <w:pStyle w:val="4"/>
        <w:tabs>
          <w:tab w:val="left" w:pos="3098"/>
        </w:tabs>
        <w:spacing w:before="108"/>
        <w:rPr>
          <w:rFonts w:ascii="宋体" w:hAnsi="宋体" w:eastAsia="宋体"/>
        </w:rPr>
      </w:pPr>
      <w:r>
        <w:rPr>
          <w:rFonts w:ascii="宋体" w:hAnsi="宋体" w:eastAsia="宋体"/>
        </w:rPr>
        <w:t>致</w:t>
      </w:r>
      <w:r>
        <w:rPr>
          <w:rFonts w:ascii="宋体" w:hAnsi="宋体" w:eastAsia="宋体"/>
          <w:u w:val="single"/>
        </w:rPr>
        <w:t xml:space="preserve"> </w:t>
      </w:r>
      <w:r>
        <w:rPr>
          <w:rFonts w:hint="eastAsia" w:ascii="宋体" w:hAnsi="宋体" w:eastAsia="宋体"/>
          <w:u w:val="single"/>
          <w:lang w:val="en-US"/>
        </w:rPr>
        <w:t xml:space="preserve">               </w:t>
      </w:r>
      <w:r>
        <w:rPr>
          <w:rFonts w:ascii="宋体" w:hAnsi="宋体" w:eastAsia="宋体"/>
        </w:rPr>
        <w:t>(采购人)：</w:t>
      </w:r>
    </w:p>
    <w:p>
      <w:pPr>
        <w:pStyle w:val="4"/>
        <w:spacing w:before="160" w:line="360" w:lineRule="auto"/>
        <w:rPr>
          <w:rFonts w:ascii="宋体" w:hAnsi="宋体" w:eastAsia="宋体"/>
        </w:rPr>
      </w:pPr>
      <w:r>
        <w:rPr>
          <w:rFonts w:ascii="宋体" w:hAnsi="宋体" w:eastAsia="宋体"/>
        </w:rPr>
        <w:t>本单位郑重承诺，我单位无以下不良信用记录情形：</w:t>
      </w:r>
    </w:p>
    <w:p>
      <w:pPr>
        <w:pStyle w:val="4"/>
        <w:spacing w:before="160" w:line="360" w:lineRule="auto"/>
        <w:ind w:firstLine="240"/>
        <w:rPr>
          <w:rFonts w:ascii="宋体" w:hAnsi="宋体" w:eastAsia="宋体"/>
        </w:rPr>
      </w:pPr>
      <w:r>
        <w:rPr>
          <w:rFonts w:ascii="宋体" w:hAnsi="宋体" w:eastAsia="宋体"/>
        </w:rPr>
        <w:t>1.被人民法院列入失信被执行人；</w:t>
      </w:r>
    </w:p>
    <w:p>
      <w:pPr>
        <w:pStyle w:val="9"/>
        <w:tabs>
          <w:tab w:val="left" w:pos="1660"/>
        </w:tabs>
        <w:spacing w:before="5"/>
        <w:ind w:left="0" w:firstLine="240"/>
        <w:jc w:val="left"/>
        <w:rPr>
          <w:rFonts w:ascii="宋体" w:hAnsi="宋体" w:eastAsia="宋体"/>
        </w:rPr>
      </w:pPr>
      <w:r>
        <w:rPr>
          <w:rFonts w:hint="eastAsia" w:ascii="宋体" w:hAnsi="宋体" w:eastAsia="宋体"/>
          <w:sz w:val="24"/>
          <w:lang w:val="en-US"/>
        </w:rPr>
        <w:t>2.</w:t>
      </w:r>
      <w:r>
        <w:rPr>
          <w:rFonts w:ascii="宋体" w:hAnsi="宋体" w:eastAsia="宋体"/>
          <w:sz w:val="24"/>
        </w:rPr>
        <w:t>被税务部门列入重大税收违法案件当事人名单；</w:t>
      </w:r>
    </w:p>
    <w:p>
      <w:pPr>
        <w:pStyle w:val="9"/>
        <w:tabs>
          <w:tab w:val="left" w:pos="1660"/>
        </w:tabs>
        <w:spacing w:before="158"/>
        <w:ind w:left="0" w:firstLine="240"/>
        <w:jc w:val="left"/>
        <w:rPr>
          <w:rFonts w:ascii="宋体" w:hAnsi="宋体" w:eastAsia="宋体"/>
        </w:rPr>
      </w:pPr>
      <w:r>
        <w:rPr>
          <w:rFonts w:hint="eastAsia" w:ascii="宋体" w:hAnsi="宋体" w:eastAsia="宋体"/>
          <w:sz w:val="24"/>
          <w:lang w:val="en-US"/>
        </w:rPr>
        <w:t>3.</w:t>
      </w:r>
      <w:r>
        <w:rPr>
          <w:rFonts w:ascii="宋体" w:hAnsi="宋体" w:eastAsia="宋体"/>
          <w:sz w:val="24"/>
        </w:rPr>
        <w:t>被相关监管部门列入严重违法失信行为记录名单；</w:t>
      </w:r>
    </w:p>
    <w:p>
      <w:pPr>
        <w:pStyle w:val="4"/>
        <w:spacing w:before="158" w:line="362" w:lineRule="auto"/>
        <w:ind w:firstLine="480"/>
        <w:rPr>
          <w:rFonts w:ascii="宋体" w:hAnsi="宋体" w:eastAsia="宋体"/>
        </w:rPr>
      </w:pPr>
      <w:r>
        <w:rPr>
          <w:rFonts w:ascii="宋体" w:hAnsi="宋体" w:eastAsia="宋体"/>
        </w:rPr>
        <w:t>我单位已就上述不良信用行为按照比选文件中比选申请人须知前附表规定进行了查询。我单位承诺：合同签订前，若我单位具有不良信用记录情形，贵方可取消我单位的成交资格或者不授予合同，所有责任由我单位自行承担。同时，我单位愿意无条件接受监管部门的调查处理。</w:t>
      </w:r>
    </w:p>
    <w:p>
      <w:pPr>
        <w:rPr>
          <w:rFonts w:ascii="宋体" w:hAnsi="宋体" w:eastAsia="宋体"/>
        </w:rPr>
      </w:pPr>
    </w:p>
    <w:p>
      <w:pPr>
        <w:pStyle w:val="6"/>
        <w:ind w:firstLine="240"/>
        <w:rPr>
          <w:rFonts w:ascii="宋体" w:hAnsi="宋体" w:eastAsia="宋体"/>
          <w:lang w:val="en-US"/>
        </w:rPr>
      </w:pPr>
    </w:p>
    <w:p>
      <w:pPr>
        <w:rPr>
          <w:rFonts w:ascii="宋体" w:hAnsi="宋体" w:eastAsia="宋体"/>
        </w:rPr>
      </w:pPr>
    </w:p>
    <w:p>
      <w:pPr>
        <w:pStyle w:val="4"/>
        <w:rPr>
          <w:rFonts w:ascii="宋体" w:hAnsi="宋体" w:eastAsia="宋体"/>
          <w:lang w:val="en-US"/>
        </w:rPr>
      </w:pPr>
    </w:p>
    <w:p>
      <w:pPr>
        <w:rPr>
          <w:rFonts w:ascii="宋体" w:hAnsi="宋体" w:eastAsia="宋体"/>
        </w:rPr>
      </w:pPr>
    </w:p>
    <w:p>
      <w:pPr>
        <w:pStyle w:val="4"/>
        <w:rPr>
          <w:rFonts w:ascii="宋体" w:hAnsi="宋体" w:eastAsia="宋体"/>
          <w:lang w:val="en-US"/>
        </w:rPr>
      </w:pPr>
    </w:p>
    <w:p>
      <w:pPr>
        <w:rPr>
          <w:rFonts w:ascii="宋体" w:hAnsi="宋体" w:eastAsia="宋体"/>
        </w:rPr>
      </w:pPr>
    </w:p>
    <w:p>
      <w:pPr>
        <w:pStyle w:val="4"/>
        <w:rPr>
          <w:rFonts w:ascii="宋体" w:hAnsi="宋体" w:eastAsia="宋体"/>
          <w:lang w:val="en-US"/>
        </w:rPr>
      </w:pPr>
    </w:p>
    <w:p>
      <w:pPr>
        <w:rPr>
          <w:rFonts w:ascii="宋体" w:hAnsi="宋体" w:eastAsia="宋体"/>
        </w:rPr>
      </w:pPr>
    </w:p>
    <w:p>
      <w:pPr>
        <w:pStyle w:val="4"/>
        <w:rPr>
          <w:rFonts w:ascii="宋体" w:hAnsi="宋体" w:eastAsia="宋体"/>
          <w:lang w:val="en-US"/>
        </w:rPr>
      </w:pPr>
    </w:p>
    <w:p>
      <w:pPr>
        <w:rPr>
          <w:rFonts w:ascii="宋体" w:hAnsi="宋体" w:eastAsia="宋体"/>
        </w:rPr>
      </w:pPr>
    </w:p>
    <w:p>
      <w:pPr>
        <w:pStyle w:val="4"/>
        <w:rPr>
          <w:rFonts w:ascii="宋体" w:hAnsi="宋体" w:eastAsia="宋体"/>
          <w:lang w:val="en-US"/>
        </w:rPr>
      </w:pPr>
    </w:p>
    <w:p>
      <w:pPr>
        <w:pStyle w:val="4"/>
        <w:tabs>
          <w:tab w:val="left" w:pos="5558"/>
        </w:tabs>
        <w:spacing w:line="360" w:lineRule="auto"/>
        <w:rPr>
          <w:rFonts w:ascii="宋体" w:hAnsi="宋体" w:eastAsia="宋体"/>
        </w:rPr>
      </w:pPr>
      <w:r>
        <w:rPr>
          <w:rFonts w:ascii="宋体" w:hAnsi="宋体" w:eastAsia="宋体"/>
        </w:rPr>
        <w:t>比选申请人名称(公章)：</w:t>
      </w:r>
      <w:r>
        <w:rPr>
          <w:rFonts w:ascii="宋体" w:hAnsi="宋体" w:eastAsia="宋体"/>
          <w:u w:val="single"/>
        </w:rPr>
        <w:t xml:space="preserve"> </w:t>
      </w:r>
      <w:r>
        <w:rPr>
          <w:rFonts w:hint="eastAsia" w:ascii="宋体" w:hAnsi="宋体" w:eastAsia="宋体" w:cs="Times New Roman"/>
          <w:u w:val="single"/>
          <w:lang w:val="en-US"/>
        </w:rPr>
        <w:t xml:space="preserve">            </w:t>
      </w:r>
    </w:p>
    <w:p>
      <w:pPr>
        <w:spacing w:line="360" w:lineRule="auto"/>
        <w:rPr>
          <w:rFonts w:ascii="宋体" w:hAnsi="宋体" w:eastAsia="宋体"/>
        </w:rPr>
      </w:pPr>
      <w:r>
        <w:rPr>
          <w:rFonts w:ascii="宋体" w:hAnsi="宋体" w:eastAsia="宋体"/>
          <w:sz w:val="24"/>
        </w:rPr>
        <w:t>法定代表人或其授权代表(签字或盖章)：</w:t>
      </w:r>
      <w:r>
        <w:rPr>
          <w:rFonts w:ascii="宋体" w:hAnsi="宋体" w:eastAsia="宋体"/>
          <w:sz w:val="24"/>
          <w:u w:val="single"/>
        </w:rPr>
        <w:t xml:space="preserve"> </w:t>
      </w:r>
      <w:r>
        <w:rPr>
          <w:rFonts w:hint="eastAsia" w:ascii="宋体" w:hAnsi="宋体" w:eastAsia="宋体" w:cs="Times New Roman"/>
          <w:sz w:val="24"/>
          <w:u w:val="single"/>
        </w:rPr>
        <w:t xml:space="preserve">    </w:t>
      </w:r>
      <w:r>
        <w:rPr>
          <w:rFonts w:ascii="宋体" w:hAnsi="宋体" w:eastAsia="宋体"/>
          <w:sz w:val="24"/>
          <w:u w:val="single"/>
        </w:rPr>
        <w:tab/>
      </w:r>
      <w:r>
        <w:rPr>
          <w:rFonts w:ascii="宋体" w:hAnsi="宋体" w:eastAsia="宋体"/>
          <w:sz w:val="24"/>
          <w:u w:val="single"/>
        </w:rPr>
        <w:t xml:space="preserve"> </w:t>
      </w:r>
    </w:p>
    <w:p>
      <w:pPr>
        <w:spacing w:line="360" w:lineRule="auto"/>
        <w:rPr>
          <w:rFonts w:ascii="宋体" w:hAnsi="宋体" w:eastAsia="宋体"/>
        </w:rPr>
      </w:pPr>
      <w:r>
        <w:rPr>
          <w:rFonts w:ascii="宋体" w:hAnsi="宋体" w:eastAsia="宋体"/>
          <w:sz w:val="24"/>
        </w:rPr>
        <w:t>日期：</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ab/>
      </w:r>
      <w:r>
        <w:rPr>
          <w:rFonts w:ascii="宋体" w:hAnsi="宋体" w:eastAsia="宋体"/>
          <w:sz w:val="24"/>
        </w:rPr>
        <w:t>年</w:t>
      </w:r>
      <w:r>
        <w:rPr>
          <w:rFonts w:ascii="宋体" w:hAnsi="宋体" w:eastAsia="宋体"/>
          <w:sz w:val="24"/>
          <w:u w:val="single"/>
        </w:rPr>
        <w:t xml:space="preserve"> </w:t>
      </w:r>
      <w:r>
        <w:rPr>
          <w:rFonts w:ascii="宋体" w:hAnsi="宋体" w:eastAsia="宋体"/>
          <w:sz w:val="24"/>
          <w:u w:val="single"/>
        </w:rPr>
        <w:tab/>
      </w:r>
      <w:r>
        <w:rPr>
          <w:rFonts w:hint="eastAsia"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u w:val="single"/>
        </w:rPr>
        <w:tab/>
      </w:r>
      <w:r>
        <w:rPr>
          <w:rFonts w:hint="eastAsia" w:ascii="宋体" w:hAnsi="宋体" w:eastAsia="宋体"/>
          <w:sz w:val="24"/>
          <w:u w:val="single"/>
        </w:rPr>
        <w:t xml:space="preserve"> </w:t>
      </w:r>
      <w:r>
        <w:rPr>
          <w:rFonts w:ascii="宋体" w:hAnsi="宋体" w:eastAsia="宋体"/>
          <w:sz w:val="24"/>
        </w:rPr>
        <w:t>日</w:t>
      </w:r>
    </w:p>
    <w:p>
      <w:pPr>
        <w:rPr>
          <w:rFonts w:ascii="宋体" w:hAnsi="宋体" w:eastAsia="宋体"/>
          <w:lang w:val="en-US"/>
        </w:rPr>
      </w:pPr>
      <w:r>
        <w:rPr>
          <w:rFonts w:ascii="宋体" w:hAnsi="宋体" w:eastAsia="宋体"/>
          <w:lang w:val="en-US"/>
        </w:rPr>
        <w:br w:type="page"/>
      </w:r>
    </w:p>
    <w:p>
      <w:pPr>
        <w:rPr>
          <w:rFonts w:ascii="宋体" w:hAnsi="宋体" w:eastAsia="宋体"/>
        </w:rPr>
      </w:pPr>
      <w:r>
        <w:rPr>
          <w:rFonts w:hint="eastAsia" w:ascii="宋体" w:hAnsi="宋体" w:eastAsia="宋体" w:cs="宋体"/>
          <w:b/>
          <w:color w:val="0C0C0C"/>
          <w:sz w:val="28"/>
          <w:szCs w:val="28"/>
        </w:rPr>
        <w:t>七、比选申请人根据评分标准提供相应的证明材料</w:t>
      </w:r>
    </w:p>
    <w:p>
      <w:pPr>
        <w:spacing w:line="500" w:lineRule="exact"/>
        <w:rPr>
          <w:rFonts w:ascii="宋体" w:hAnsi="宋体" w:eastAsia="宋体"/>
        </w:rPr>
      </w:pPr>
      <w:r>
        <w:rPr>
          <w:rFonts w:hint="eastAsia" w:ascii="宋体" w:hAnsi="宋体" w:eastAsia="宋体" w:cs="宋体"/>
          <w:bCs/>
          <w:color w:val="0C0C0C"/>
          <w:sz w:val="24"/>
        </w:rPr>
        <w:t>比选申请人根据评分标准自行提供（格式自理）：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2"/>
      <w:suff w:val="nothing"/>
      <w:lvlText w:val=""/>
      <w:lvlJc w:val="left"/>
      <w:pPr>
        <w:tabs>
          <w:tab w:val="left" w:pos="0"/>
        </w:tabs>
        <w:ind w:left="0" w:firstLine="0"/>
      </w:pPr>
    </w:lvl>
    <w:lvl w:ilvl="3" w:tentative="0">
      <w:start w:val="1"/>
      <w:numFmt w:val="none"/>
      <w:pStyle w:val="3"/>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4"/>
    <w:multiLevelType w:val="singleLevel"/>
    <w:tmpl w:val="00000004"/>
    <w:lvl w:ilvl="0" w:tentative="0">
      <w:start w:val="1"/>
      <w:numFmt w:val="chineseCountingThousand"/>
      <w:suff w:val="nothing"/>
      <w:lvlText w:val="%1、"/>
      <w:lvlJc w:val="left"/>
      <w:pPr>
        <w:tabs>
          <w:tab w:val="left" w:pos="0"/>
        </w:tabs>
        <w:ind w:left="0" w:firstLine="0"/>
      </w:pPr>
      <w:rPr>
        <w:rFonts w:hint="eastAsia"/>
      </w:rPr>
    </w:lvl>
  </w:abstractNum>
  <w:abstractNum w:abstractNumId="2">
    <w:nsid w:val="00000005"/>
    <w:multiLevelType w:val="singleLevel"/>
    <w:tmpl w:val="00000005"/>
    <w:lvl w:ilvl="0" w:tentative="0">
      <w:start w:val="1"/>
      <w:numFmt w:val="chineseCountingThousand"/>
      <w:suff w:val="nothing"/>
      <w:lvlText w:val="%1、"/>
      <w:lvlJc w:val="left"/>
      <w:pPr>
        <w:tabs>
          <w:tab w:val="left" w:pos="0"/>
        </w:tabs>
        <w:ind w:left="0" w:firstLine="0"/>
      </w:pPr>
      <w:rPr>
        <w:rFonts w:hint="eastAsia"/>
        <w:lang w:val="en-US"/>
      </w:rPr>
    </w:lvl>
  </w:abstractNum>
  <w:abstractNum w:abstractNumId="3">
    <w:nsid w:val="00000009"/>
    <w:multiLevelType w:val="singleLevel"/>
    <w:tmpl w:val="00000009"/>
    <w:lvl w:ilvl="0" w:tentative="0">
      <w:start w:val="1"/>
      <w:numFmt w:val="decimal"/>
      <w:suff w:val="nothing"/>
      <w:lvlText w:val="%1、"/>
      <w:lvlJc w:val="left"/>
      <w:pPr>
        <w:tabs>
          <w:tab w:val="left" w:pos="0"/>
        </w:tabs>
        <w:ind w:left="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zg3OTUzZGI0ODMzZjY4MGZmMDk1ODY5MmNmNzgifQ=="/>
  </w:docVars>
  <w:rsids>
    <w:rsidRoot w:val="7218679C"/>
    <w:rsid w:val="4B5D5934"/>
    <w:rsid w:val="72186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Calibri"/>
      <w:kern w:val="2"/>
      <w:sz w:val="21"/>
      <w:szCs w:val="24"/>
      <w:lang w:val="en-US" w:eastAsia="zh-CN" w:bidi="ar-SA"/>
    </w:rPr>
  </w:style>
  <w:style w:type="paragraph" w:styleId="2">
    <w:name w:val="heading 3"/>
    <w:basedOn w:val="1"/>
    <w:next w:val="1"/>
    <w:qFormat/>
    <w:uiPriority w:val="0"/>
    <w:pPr>
      <w:numPr>
        <w:ilvl w:val="2"/>
        <w:numId w:val="1"/>
      </w:numPr>
      <w:ind w:left="1497"/>
      <w:outlineLvl w:val="2"/>
    </w:pPr>
    <w:rPr>
      <w:rFonts w:ascii="宋体" w:hAnsi="宋体" w:cs="宋体"/>
      <w:b/>
      <w:bCs/>
      <w:sz w:val="28"/>
      <w:szCs w:val="28"/>
      <w:lang w:val="zh-CN" w:bidi="zh-CN"/>
    </w:rPr>
  </w:style>
  <w:style w:type="paragraph" w:styleId="3">
    <w:name w:val="heading 4"/>
    <w:basedOn w:val="1"/>
    <w:next w:val="1"/>
    <w:qFormat/>
    <w:uiPriority w:val="0"/>
    <w:pPr>
      <w:numPr>
        <w:ilvl w:val="3"/>
        <w:numId w:val="1"/>
      </w:numPr>
      <w:spacing w:before="158"/>
      <w:ind w:left="1418"/>
      <w:outlineLvl w:val="3"/>
    </w:pPr>
    <w:rPr>
      <w:rFonts w:ascii="宋体" w:hAnsi="宋体" w:cs="宋体"/>
      <w:b/>
      <w:bCs/>
      <w:sz w:val="24"/>
      <w:lang w:val="zh-CN" w:bidi="zh-CN"/>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rPr>
      <w:rFonts w:ascii="宋体" w:hAnsi="宋体" w:cs="宋体"/>
      <w:sz w:val="24"/>
      <w:lang w:val="zh-CN" w:bidi="zh-CN"/>
    </w:rPr>
  </w:style>
  <w:style w:type="paragraph" w:styleId="5">
    <w:name w:val="toc 2"/>
    <w:basedOn w:val="1"/>
    <w:next w:val="1"/>
    <w:qFormat/>
    <w:uiPriority w:val="0"/>
    <w:pPr>
      <w:tabs>
        <w:tab w:val="right" w:leader="dot" w:pos="8721"/>
      </w:tabs>
      <w:spacing w:line="300" w:lineRule="auto"/>
    </w:pPr>
    <w:rPr>
      <w:rFonts w:ascii="黑体" w:hAnsi="黑体" w:eastAsia="黑体" w:cs="黑体"/>
    </w:rPr>
  </w:style>
  <w:style w:type="paragraph" w:styleId="6">
    <w:name w:val="Body Text First Indent"/>
    <w:basedOn w:val="4"/>
    <w:next w:val="1"/>
    <w:qFormat/>
    <w:uiPriority w:val="0"/>
    <w:pPr>
      <w:ind w:firstLine="420"/>
    </w:pPr>
    <w:rPr>
      <w:rFonts w:ascii="Times New Roman" w:hAnsi="Times New Roman" w:cs="Times New Roman"/>
    </w:rPr>
  </w:style>
  <w:style w:type="paragraph" w:styleId="9">
    <w:name w:val="List Paragraph"/>
    <w:basedOn w:val="1"/>
    <w:qFormat/>
    <w:uiPriority w:val="0"/>
    <w:pPr>
      <w:ind w:left="938" w:hanging="602"/>
    </w:pPr>
    <w:rPr>
      <w:rFonts w:ascii="宋体" w:hAnsi="宋体" w:cs="宋体"/>
      <w:lang w:val="zh-CN" w:bidi="zh-CN"/>
    </w:r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2023-11-28T10:28:00Z</dcterms:created>
  <dc:creator>W</dc:creator>
  <cp:lastModifiedBy>W</cp:lastModifiedBy>
  <dcterms:modified xsi:type="dcterms:W3CDTF">2023-11-28T10:28:56Z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7B1F1128611D4D969DBF63D4FFED424F_11</vt:lpwstr>
  </property>
</Properties>
</file>